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single" w:sz="12" w:space="0" w:color="DADADA"/>
          <w:left w:val="none" w:sz="0" w:space="0" w:color="auto"/>
          <w:bottom w:val="none" w:sz="0" w:space="6" w:color="auto"/>
          <w:right w:val="none" w:sz="0" w:space="0" w:color="auto"/>
        </w:pBdr>
        <w:spacing w:before="0" w:after="0"/>
        <w:ind w:left="0" w:right="0"/>
        <w:rPr>
          <w:rFonts w:ascii="Arial" w:eastAsia="Arial" w:hAnsi="Arial" w:cs="Arial"/>
          <w:b w:val="0"/>
          <w:bCs w:val="0"/>
          <w:caps/>
          <w:color w:val="34393E"/>
          <w:sz w:val="44"/>
          <w:szCs w:val="44"/>
          <w:bdr w:val="none" w:sz="0" w:space="0" w:color="auto"/>
          <w:vertAlign w:val="baseline"/>
        </w:rPr>
      </w:pPr>
      <w:r>
        <w:rPr>
          <w:rStyle w:val="span"/>
          <w:rFonts w:ascii="Arial" w:eastAsia="Arial" w:hAnsi="Arial" w:cs="Arial"/>
          <w:b w:val="0"/>
          <w:bCs w:val="0"/>
          <w:caps/>
          <w:sz w:val="44"/>
          <w:szCs w:val="44"/>
        </w:rPr>
        <w:t>Halei</w:t>
      </w:r>
      <w:r>
        <w:rPr>
          <w:rFonts w:ascii="Arial" w:eastAsia="Arial" w:hAnsi="Arial" w:cs="Arial"/>
          <w:bdr w:val="none" w:sz="0" w:space="0" w:color="auto"/>
          <w:vertAlign w:val="baseline"/>
        </w:rPr>
        <w:t xml:space="preserve"> </w:t>
      </w:r>
      <w:r>
        <w:rPr>
          <w:rStyle w:val="spanlName"/>
          <w:rFonts w:ascii="Arial" w:eastAsia="Arial" w:hAnsi="Arial" w:cs="Arial"/>
          <w:b/>
          <w:bCs/>
          <w:caps/>
          <w:sz w:val="44"/>
          <w:szCs w:val="44"/>
        </w:rPr>
        <w:t>Lewis</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Arial" w:eastAsia="Arial" w:hAnsi="Arial" w:cs="Arial"/>
          <w:sz w:val="0"/>
          <w:szCs w:val="0"/>
          <w:bdr w:val="none" w:sz="0" w:space="0" w:color="auto"/>
          <w:vertAlign w:val="baseline"/>
        </w:rPr>
      </w:pPr>
      <w:r>
        <w:rPr>
          <w:rFonts w:ascii="Arial" w:eastAsia="Arial" w:hAnsi="Arial" w:cs="Arial"/>
          <w:sz w:val="0"/>
          <w:szCs w:val="0"/>
          <w:bdr w:val="none" w:sz="0" w:space="0" w:color="auto"/>
          <w:vertAlign w:val="baseline"/>
        </w:rPr>
        <w:t> </w:t>
      </w:r>
    </w:p>
    <w:p>
      <w:pPr>
        <w:pStyle w:val="divaddress"/>
        <w:pBdr>
          <w:top w:val="single" w:sz="16" w:space="0" w:color="DADADA"/>
          <w:left w:val="none" w:sz="0" w:space="0" w:color="auto"/>
          <w:bottom w:val="none" w:sz="0" w:space="0" w:color="auto"/>
          <w:right w:val="none" w:sz="0" w:space="0" w:color="auto"/>
        </w:pBdr>
        <w:spacing w:before="60" w:after="0"/>
        <w:ind w:left="0" w:right="0"/>
        <w:rPr>
          <w:rFonts w:ascii="Arial" w:eastAsia="Arial" w:hAnsi="Arial" w:cs="Arial"/>
          <w:sz w:val="20"/>
          <w:szCs w:val="20"/>
          <w:bdr w:val="none" w:sz="0" w:space="0" w:color="auto"/>
          <w:vertAlign w:val="baseline"/>
        </w:rPr>
      </w:pPr>
      <w:r>
        <w:rPr>
          <w:rStyle w:val="span"/>
          <w:rFonts w:ascii="Arial" w:eastAsia="Arial" w:hAnsi="Arial" w:cs="Arial"/>
          <w:sz w:val="20"/>
          <w:szCs w:val="20"/>
        </w:rPr>
        <w:t>Alexandria, VA 22314</w:t>
      </w:r>
      <w:r>
        <w:rPr>
          <w:rStyle w:val="span"/>
          <w:rFonts w:ascii="Arial" w:eastAsia="Arial" w:hAnsi="Arial" w:cs="Arial"/>
          <w:sz w:val="20"/>
          <w:szCs w:val="20"/>
        </w:rPr>
        <w:t xml:space="preserve"> | </w:t>
      </w:r>
      <w:r>
        <w:rPr>
          <w:rStyle w:val="span"/>
          <w:rFonts w:ascii="Arial" w:eastAsia="Arial" w:hAnsi="Arial" w:cs="Arial"/>
          <w:sz w:val="20"/>
          <w:szCs w:val="20"/>
        </w:rPr>
        <w:t>703-258-9063</w:t>
      </w:r>
      <w:r>
        <w:rPr>
          <w:rStyle w:val="span"/>
          <w:rFonts w:ascii="Arial" w:eastAsia="Arial" w:hAnsi="Arial" w:cs="Arial"/>
          <w:sz w:val="20"/>
          <w:szCs w:val="20"/>
        </w:rPr>
        <w:t xml:space="preserve"> | </w:t>
      </w:r>
      <w:r>
        <w:rPr>
          <w:rStyle w:val="span"/>
          <w:rFonts w:ascii="Arial" w:eastAsia="Arial" w:hAnsi="Arial" w:cs="Arial"/>
          <w:sz w:val="20"/>
          <w:szCs w:val="20"/>
        </w:rPr>
        <w:t>haleijen@gmail.com</w:t>
      </w:r>
      <w:r>
        <w:rPr>
          <w:rFonts w:ascii="Arial" w:eastAsia="Arial" w:hAnsi="Arial" w:cs="Arial"/>
          <w:bdr w:val="none" w:sz="0" w:space="0" w:color="auto"/>
          <w:vertAlign w:val="baseline"/>
        </w:rPr>
        <w:t xml:space="preserve"> </w:t>
      </w:r>
    </w:p>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34393E"/>
          <w:sz w:val="22"/>
          <w:szCs w:val="22"/>
          <w:bdr w:val="none" w:sz="0" w:space="0" w:color="auto"/>
          <w:vertAlign w:val="baseline"/>
        </w:rPr>
      </w:pPr>
      <w:r>
        <w:rPr>
          <w:rFonts w:ascii="Arial" w:eastAsia="Arial" w:hAnsi="Arial" w:cs="Arial"/>
          <w:b/>
          <w:bCs/>
          <w:bdr w:val="none" w:sz="0" w:space="0" w:color="auto"/>
          <w:vertAlign w:val="baseline"/>
        </w:rPr>
        <w:t>Summary</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Multi-talented Content Writer well-versed in research, writing and editing wide range of content. Comfortable working with little oversight to write interesting, clean and clear copy. Skilled in content management systems, online content publishing software and SEO.</w:t>
      </w:r>
    </w:p>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34393E"/>
          <w:sz w:val="22"/>
          <w:szCs w:val="22"/>
          <w:bdr w:val="none" w:sz="0" w:space="0" w:color="auto"/>
          <w:vertAlign w:val="baseline"/>
        </w:rPr>
      </w:pPr>
      <w:r>
        <w:rPr>
          <w:rFonts w:ascii="Arial" w:eastAsia="Arial" w:hAnsi="Arial" w:cs="Arial"/>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0" w:type="dxa"/>
              <w:left w:w="0" w:type="dxa"/>
              <w:bottom w:w="0" w:type="dxa"/>
              <w:right w:w="0" w:type="dxa"/>
            </w:tcMar>
            <w:vAlign w:val="top"/>
            <w:hideMark/>
          </w:tcPr>
          <w:p>
            <w:pPr>
              <w:pStyle w:val="ulli"/>
              <w:numPr>
                <w:ilvl w:val="0"/>
                <w:numId w:val="1"/>
              </w:numPr>
              <w:spacing w:before="0"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Adobe Lightroom</w:t>
            </w:r>
          </w:p>
          <w:p>
            <w:pPr>
              <w:pStyle w:val="ulli"/>
              <w:numPr>
                <w:ilvl w:val="0"/>
                <w:numId w:val="1"/>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Adobe Illustrator</w:t>
            </w:r>
          </w:p>
          <w:p>
            <w:pPr>
              <w:pStyle w:val="ulli"/>
              <w:numPr>
                <w:ilvl w:val="0"/>
                <w:numId w:val="1"/>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Adobe Creative Suite</w:t>
            </w:r>
          </w:p>
        </w:tc>
        <w:tc>
          <w:tcPr>
            <w:tcW w:w="5320" w:type="dxa"/>
            <w:tcBorders>
              <w:left w:val="single" w:sz="8" w:space="0" w:color="FEFDFD"/>
            </w:tcBorders>
            <w:noWrap w:val="0"/>
            <w:tcMar>
              <w:top w:w="0" w:type="dxa"/>
              <w:left w:w="0" w:type="dxa"/>
              <w:bottom w:w="0" w:type="dxa"/>
              <w:right w:w="0" w:type="dxa"/>
            </w:tcMar>
            <w:vAlign w:val="top"/>
            <w:hideMark/>
          </w:tcPr>
          <w:p>
            <w:pPr>
              <w:pStyle w:val="ulli"/>
              <w:numPr>
                <w:ilvl w:val="0"/>
                <w:numId w:val="2"/>
              </w:numPr>
              <w:spacing w:before="0"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Adobe Premiere Pro</w:t>
            </w:r>
          </w:p>
          <w:p>
            <w:pPr>
              <w:pStyle w:val="ulli"/>
              <w:numPr>
                <w:ilvl w:val="0"/>
                <w:numId w:val="2"/>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SEMRush</w:t>
            </w:r>
          </w:p>
          <w:p>
            <w:pPr>
              <w:pStyle w:val="ulli"/>
              <w:numPr>
                <w:ilvl w:val="0"/>
                <w:numId w:val="2"/>
              </w:numPr>
              <w:spacing w:after="0" w:line="28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Ahrefs</w:t>
            </w:r>
          </w:p>
        </w:tc>
      </w:tr>
    </w:tbl>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34393E"/>
          <w:sz w:val="22"/>
          <w:szCs w:val="22"/>
          <w:bdr w:val="none" w:sz="0" w:space="0" w:color="auto"/>
          <w:vertAlign w:val="baseline"/>
        </w:rPr>
      </w:pPr>
      <w:r>
        <w:rPr>
          <w:rFonts w:ascii="Arial" w:eastAsia="Arial" w:hAnsi="Arial" w:cs="Arial"/>
          <w:b/>
          <w:bCs/>
          <w:bdr w:val="none" w:sz="0" w:space="0" w:color="auto"/>
          <w:vertAlign w:val="baseline"/>
        </w:rPr>
        <w:t>Experience</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SEO Content Writer &amp; Strategist [REMOTE]</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08/2022</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08/2023</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Internet Brands</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San Francisco</w:t>
      </w:r>
      <w:r>
        <w:rPr>
          <w:rStyle w:val="spanjoblocation"/>
          <w:rFonts w:ascii="Arial" w:eastAsia="Arial" w:hAnsi="Arial" w:cs="Arial"/>
          <w:b/>
          <w:bCs/>
          <w:sz w:val="22"/>
          <w:szCs w:val="22"/>
        </w:rPr>
        <w:t xml:space="preserve">, </w:t>
      </w:r>
      <w:r>
        <w:rPr>
          <w:rStyle w:val="spanjoblocation"/>
          <w:rFonts w:ascii="Arial" w:eastAsia="Arial" w:hAnsi="Arial" w:cs="Arial"/>
          <w:b/>
          <w:bCs/>
          <w:sz w:val="22"/>
          <w:szCs w:val="22"/>
        </w:rPr>
        <w:t>CA</w:t>
      </w:r>
      <w:r>
        <w:rPr>
          <w:rStyle w:val="datesWrapper"/>
          <w:rFonts w:ascii="Arial" w:eastAsia="Arial" w:hAnsi="Arial" w:cs="Arial"/>
          <w:sz w:val="22"/>
          <w:szCs w:val="22"/>
        </w:rPr>
        <w:t xml:space="preserve"> </w:t>
      </w:r>
    </w:p>
    <w:p>
      <w:pPr>
        <w:pStyle w:val="ulli"/>
        <w:numPr>
          <w:ilvl w:val="0"/>
          <w:numId w:val="3"/>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Enhanced website content to optimize SEO and boost organic search visibility, resulting in a remarkable 30% surge in website traffic. Created, edited and published webpages using HTML, CSS and other authoring tools.</w:t>
      </w:r>
    </w:p>
    <w:p>
      <w:pPr>
        <w:pStyle w:val="ulli"/>
        <w:numPr>
          <w:ilvl w:val="0"/>
          <w:numId w:val="3"/>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Regularly conducted in-depth keyword research and developed 20-30 SEO-friendly content titles and meta descriptions each week, significantly improving 40% of content visibility monthly.</w:t>
      </w:r>
    </w:p>
    <w:p>
      <w:pPr>
        <w:pStyle w:val="ulli"/>
        <w:numPr>
          <w:ilvl w:val="0"/>
          <w:numId w:val="3"/>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Facilitated meetings weekly with the editorial legal team to present keyword research strategies, ensuring alignment between SEO efforts and editorial objectives.</w:t>
      </w:r>
    </w:p>
    <w:p>
      <w:pPr>
        <w:pStyle w:val="ulli"/>
        <w:numPr>
          <w:ilvl w:val="0"/>
          <w:numId w:val="3"/>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Producing 20 content briefs weekly, adhering to both SEO and editorial best practices, and contributing to the creation of high-performing content.</w:t>
      </w:r>
    </w:p>
    <w:p>
      <w:pPr>
        <w:pStyle w:val="ulli"/>
        <w:numPr>
          <w:ilvl w:val="0"/>
          <w:numId w:val="3"/>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Analyzed and presented Legal Organic Traffic and Leads data to stakeholders bi-weekly, showcasing substantial month-over-month (MoM) and year-over-year (YoY) improvements.</w:t>
      </w:r>
    </w:p>
    <w:p>
      <w:pPr>
        <w:pStyle w:val="ulli"/>
        <w:numPr>
          <w:ilvl w:val="0"/>
          <w:numId w:val="3"/>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Achieved an impressive increase of over 40% in website sessions and performance as evidenced in GA4 data.</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Creative Producer [REMOTE]</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10/2021</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03/2022</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Recognition Media, LLC</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New York City</w:t>
      </w:r>
      <w:r>
        <w:rPr>
          <w:rStyle w:val="spanjoblocation"/>
          <w:rFonts w:ascii="Arial" w:eastAsia="Arial" w:hAnsi="Arial" w:cs="Arial"/>
          <w:b/>
          <w:bCs/>
          <w:sz w:val="22"/>
          <w:szCs w:val="22"/>
        </w:rPr>
        <w:t xml:space="preserve">, </w:t>
      </w:r>
      <w:r>
        <w:rPr>
          <w:rStyle w:val="spanjoblocation"/>
          <w:rFonts w:ascii="Arial" w:eastAsia="Arial" w:hAnsi="Arial" w:cs="Arial"/>
          <w:b/>
          <w:bCs/>
          <w:sz w:val="22"/>
          <w:szCs w:val="22"/>
        </w:rPr>
        <w:t>NY</w:t>
      </w:r>
      <w:r>
        <w:rPr>
          <w:rStyle w:val="datesWrapper"/>
          <w:rFonts w:ascii="Arial" w:eastAsia="Arial" w:hAnsi="Arial" w:cs="Arial"/>
          <w:sz w:val="22"/>
          <w:szCs w:val="22"/>
        </w:rPr>
        <w:t xml:space="preserve"> </w:t>
      </w:r>
    </w:p>
    <w:p>
      <w:pPr>
        <w:pStyle w:val="ulli"/>
        <w:numPr>
          <w:ilvl w:val="0"/>
          <w:numId w:val="4"/>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Effectively collaborated with Executive Director and Senior Producer deliberating entertainment topics for the Telly Awards podcast episodes</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Collaborated with designers, developers and writers to create engaging content.</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Audience engagement increased to over 20% within one month</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Provided expert creative insight with production and technical know-how to evaluate and determine execution design</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Directed the Webby Podcast Team on editorial launch, socials, designs and audio editing</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Developed and implemented system to create more efficient environment for scheduling deadlines</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Managed The Webby Awards Podcast team with recording audio, cultivating research and writing scripts</w:t>
      </w:r>
    </w:p>
    <w:p>
      <w:pPr>
        <w:pStyle w:val="ulli"/>
        <w:numPr>
          <w:ilvl w:val="0"/>
          <w:numId w:val="4"/>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Produced 5+ episodes within one month with the increase of 15% of social engagement.</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Broadcast Operations Specialist</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08/2019</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10/2021</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Sirius XM radio</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Washington D.C</w:t>
      </w:r>
      <w:r>
        <w:rPr>
          <w:rStyle w:val="datesWrapper"/>
          <w:rFonts w:ascii="Arial" w:eastAsia="Arial" w:hAnsi="Arial" w:cs="Arial"/>
          <w:sz w:val="22"/>
          <w:szCs w:val="22"/>
        </w:rPr>
        <w:t xml:space="preserve"> </w:t>
      </w:r>
    </w:p>
    <w:p>
      <w:pPr>
        <w:pStyle w:val="ulli"/>
        <w:numPr>
          <w:ilvl w:val="0"/>
          <w:numId w:val="5"/>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Produces 10+ radio shows daily in traffic system software, providing detailed channel information.</w:t>
      </w:r>
    </w:p>
    <w:p>
      <w:pPr>
        <w:pStyle w:val="ulli"/>
        <w:numPr>
          <w:ilvl w:val="0"/>
          <w:numId w:val="5"/>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Managed and organized shows in Zetta engineering software and reported analytics in Jira database system</w:t>
      </w:r>
    </w:p>
    <w:p>
      <w:pPr>
        <w:pStyle w:val="ulli"/>
        <w:numPr>
          <w:ilvl w:val="0"/>
          <w:numId w:val="5"/>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Audits with Engineering team's management to develop strategic scheduling, quality control and data entry of program schedules</w:t>
      </w:r>
    </w:p>
    <w:p>
      <w:pPr>
        <w:pStyle w:val="ulli"/>
        <w:numPr>
          <w:ilvl w:val="0"/>
          <w:numId w:val="5"/>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Creates imperative commercial breaks, episodic segments, and broadcasting shows to assigned record studios</w:t>
      </w:r>
    </w:p>
    <w:p>
      <w:pPr>
        <w:pStyle w:val="ulli"/>
        <w:numPr>
          <w:ilvl w:val="0"/>
          <w:numId w:val="5"/>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Assists in Server infrastructure management, performance monitoring, Operation System upgrades, and troubleshooting through creating documentation through ServiceNow.</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Live Sports Producer</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02/2019</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08/2019</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Verizon Digital Media Services</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Ashburn</w:t>
      </w:r>
      <w:r>
        <w:rPr>
          <w:rStyle w:val="spanjoblocation"/>
          <w:rFonts w:ascii="Arial" w:eastAsia="Arial" w:hAnsi="Arial" w:cs="Arial"/>
          <w:b/>
          <w:bCs/>
          <w:sz w:val="22"/>
          <w:szCs w:val="22"/>
        </w:rPr>
        <w:t xml:space="preserve">, </w:t>
      </w:r>
      <w:r>
        <w:rPr>
          <w:rStyle w:val="spanjoblocation"/>
          <w:rFonts w:ascii="Arial" w:eastAsia="Arial" w:hAnsi="Arial" w:cs="Arial"/>
          <w:b/>
          <w:bCs/>
          <w:sz w:val="22"/>
          <w:szCs w:val="22"/>
        </w:rPr>
        <w:t>Virginia</w:t>
      </w:r>
      <w:r>
        <w:rPr>
          <w:rStyle w:val="datesWrapper"/>
          <w:rFonts w:ascii="Arial" w:eastAsia="Arial" w:hAnsi="Arial" w:cs="Arial"/>
          <w:sz w:val="22"/>
          <w:szCs w:val="22"/>
        </w:rPr>
        <w:t xml:space="preserve"> </w:t>
      </w:r>
    </w:p>
    <w:p>
      <w:pPr>
        <w:pStyle w:val="ulli"/>
        <w:numPr>
          <w:ilvl w:val="0"/>
          <w:numId w:val="6"/>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Initiated 5+ live streaming events daily on ESPN Watch, SEC Network and FOX</w:t>
      </w:r>
    </w:p>
    <w:p>
      <w:pPr>
        <w:pStyle w:val="ulli"/>
        <w:numPr>
          <w:ilvl w:val="0"/>
          <w:numId w:val="6"/>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Coordinated with Associate Director to determine format and flow of program</w:t>
      </w:r>
    </w:p>
    <w:p>
      <w:pPr>
        <w:pStyle w:val="ulli"/>
        <w:numPr>
          <w:ilvl w:val="0"/>
          <w:numId w:val="6"/>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Monitored network channels for technical issues, weather conditions and delayed sporting events</w:t>
      </w:r>
    </w:p>
    <w:p>
      <w:pPr>
        <w:pStyle w:val="ulli"/>
        <w:numPr>
          <w:ilvl w:val="0"/>
          <w:numId w:val="6"/>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Supported the production process through standard continuity checks, audio-video sync and closed captioning presence</w:t>
      </w:r>
    </w:p>
    <w:p>
      <w:pPr>
        <w:pStyle w:val="ulli"/>
        <w:numPr>
          <w:ilvl w:val="0"/>
          <w:numId w:val="6"/>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Created overall event synopsis for coordinating the live production daily</w:t>
      </w:r>
    </w:p>
    <w:p>
      <w:pPr>
        <w:pStyle w:val="ulli"/>
        <w:numPr>
          <w:ilvl w:val="0"/>
          <w:numId w:val="6"/>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Captures and records playback issues on network feed.</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28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b/>
          <w:bCs/>
          <w:sz w:val="22"/>
          <w:szCs w:val="22"/>
        </w:rPr>
        <w:t>Digital Media Analyst</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dates"/>
          <w:rFonts w:ascii="Arial" w:eastAsia="Arial" w:hAnsi="Arial" w:cs="Arial"/>
          <w:b/>
          <w:bCs/>
          <w:sz w:val="22"/>
          <w:szCs w:val="22"/>
        </w:rPr>
        <w:t>08/2018</w:t>
      </w:r>
      <w:r>
        <w:rPr>
          <w:rStyle w:val="spanjobdates"/>
          <w:rFonts w:ascii="Arial" w:eastAsia="Arial" w:hAnsi="Arial" w:cs="Arial"/>
          <w:b/>
          <w:bCs/>
          <w:sz w:val="22"/>
          <w:szCs w:val="22"/>
        </w:rPr>
        <w:t xml:space="preserve"> to </w:t>
      </w:r>
      <w:r>
        <w:rPr>
          <w:rStyle w:val="spanjobdates"/>
          <w:rFonts w:ascii="Arial" w:eastAsia="Arial" w:hAnsi="Arial" w:cs="Arial"/>
          <w:b/>
          <w:bCs/>
          <w:sz w:val="22"/>
          <w:szCs w:val="22"/>
        </w:rPr>
        <w:t>01/2019</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bCs/>
          <w:sz w:val="22"/>
          <w:szCs w:val="22"/>
        </w:rPr>
        <w:t>Porter Novelli</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bCs/>
          <w:sz w:val="22"/>
          <w:szCs w:val="22"/>
        </w:rPr>
        <w:t>Washington, D.C.</w:t>
      </w:r>
      <w:r>
        <w:rPr>
          <w:rStyle w:val="datesWrapper"/>
          <w:rFonts w:ascii="Arial" w:eastAsia="Arial" w:hAnsi="Arial" w:cs="Arial"/>
          <w:sz w:val="22"/>
          <w:szCs w:val="22"/>
        </w:rPr>
        <w:t xml:space="preserve"> </w:t>
      </w:r>
    </w:p>
    <w:p>
      <w:pPr>
        <w:pStyle w:val="ulli"/>
        <w:numPr>
          <w:ilvl w:val="0"/>
          <w:numId w:val="7"/>
        </w:numPr>
        <w:spacing w:before="0"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Reported to senior level management on vendor performances, business impact and research on 150+ articles daily for Medicare Advantage.</w:t>
      </w:r>
    </w:p>
    <w:p>
      <w:pPr>
        <w:pStyle w:val="ulli"/>
        <w:numPr>
          <w:ilvl w:val="0"/>
          <w:numId w:val="7"/>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Constructed targeted media lists for outreach campaigns and events through Content Management Systems for Digital Marketing.</w:t>
      </w:r>
    </w:p>
    <w:p>
      <w:pPr>
        <w:pStyle w:val="ulli"/>
        <w:numPr>
          <w:ilvl w:val="0"/>
          <w:numId w:val="7"/>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Manages setting up 10+ interviews weekly of SMT and RMT interviews for CMS.</w:t>
      </w:r>
    </w:p>
    <w:p>
      <w:pPr>
        <w:pStyle w:val="ulli"/>
        <w:numPr>
          <w:ilvl w:val="0"/>
          <w:numId w:val="7"/>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Determined key performance indicators and report metrics to the content management team, marketing managers and executives.</w:t>
      </w:r>
    </w:p>
    <w:p>
      <w:pPr>
        <w:pStyle w:val="ulli"/>
        <w:numPr>
          <w:ilvl w:val="0"/>
          <w:numId w:val="7"/>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Consolidated new forms of social engagement and measuring the success of both organic and paid social outreach</w:t>
      </w:r>
    </w:p>
    <w:p>
      <w:pPr>
        <w:pStyle w:val="ulli"/>
        <w:numPr>
          <w:ilvl w:val="0"/>
          <w:numId w:val="7"/>
        </w:numPr>
        <w:spacing w:after="0" w:line="28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Responsible for capturing and recording of meeting details and summary action items.</w:t>
      </w:r>
    </w:p>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34393E"/>
          <w:sz w:val="22"/>
          <w:szCs w:val="22"/>
          <w:bdr w:val="none" w:sz="0" w:space="0" w:color="auto"/>
          <w:vertAlign w:val="baseline"/>
        </w:rPr>
      </w:pPr>
      <w:r>
        <w:rPr>
          <w:rFonts w:ascii="Arial" w:eastAsia="Arial" w:hAnsi="Arial" w:cs="Arial"/>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degree"/>
          <w:rFonts w:ascii="Arial" w:eastAsia="Arial" w:hAnsi="Arial" w:cs="Arial"/>
          <w:b/>
          <w:bCs/>
          <w:sz w:val="22"/>
          <w:szCs w:val="22"/>
        </w:rPr>
        <w:t>HTML Essential Training</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
          <w:rFonts w:ascii="Arial" w:eastAsia="Arial" w:hAnsi="Arial" w:cs="Arial"/>
          <w:b/>
          <w:bCs/>
          <w:sz w:val="22"/>
          <w:szCs w:val="22"/>
        </w:rPr>
        <w:t>06/2022</w:t>
      </w:r>
      <w:r>
        <w:rPr>
          <w:rStyle w:val="datesWrapper"/>
          <w:rFonts w:ascii="Arial" w:eastAsia="Arial" w:hAnsi="Arial" w:cs="Arial"/>
          <w:sz w:val="22"/>
          <w:szCs w:val="22"/>
        </w:rPr>
        <w:t xml:space="preserve"> </w:t>
      </w:r>
    </w:p>
    <w:p>
      <w:pPr>
        <w:pStyle w:val="spanpaddedline"/>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val="0"/>
          <w:bCs w:val="0"/>
          <w:sz w:val="22"/>
          <w:szCs w:val="22"/>
        </w:rPr>
        <w:t>LinkedIn Learning</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after="0" w:line="280" w:lineRule="atLeast"/>
        <w:ind w:left="0" w:right="0"/>
        <w:rPr>
          <w:rFonts w:ascii="Arial" w:eastAsia="Arial" w:hAnsi="Arial" w:cs="Arial"/>
          <w:sz w:val="22"/>
          <w:szCs w:val="22"/>
          <w:bdr w:val="none" w:sz="0" w:space="0" w:color="auto"/>
          <w:vertAlign w:val="baseline"/>
        </w:rPr>
      </w:pPr>
      <w:r>
        <w:rPr>
          <w:rStyle w:val="spandegree"/>
          <w:rFonts w:ascii="Arial" w:eastAsia="Arial" w:hAnsi="Arial" w:cs="Arial"/>
          <w:b/>
          <w:bCs/>
          <w:sz w:val="22"/>
          <w:szCs w:val="22"/>
        </w:rPr>
        <w:t>Bachelor of Communications &amp; Digital Arts</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
          <w:rFonts w:ascii="Arial" w:eastAsia="Arial" w:hAnsi="Arial" w:cs="Arial"/>
          <w:b/>
          <w:bCs/>
          <w:sz w:val="22"/>
          <w:szCs w:val="22"/>
        </w:rPr>
        <w:t>12/2017</w:t>
      </w:r>
      <w:r>
        <w:rPr>
          <w:rStyle w:val="datesWrapper"/>
          <w:rFonts w:ascii="Arial" w:eastAsia="Arial" w:hAnsi="Arial" w:cs="Arial"/>
          <w:sz w:val="22"/>
          <w:szCs w:val="22"/>
        </w:rPr>
        <w:t xml:space="preserve"> </w:t>
      </w:r>
    </w:p>
    <w:p>
      <w:pPr>
        <w:pStyle w:val="spanpaddedline"/>
        <w:tabs>
          <w:tab w:val="right" w:pos="10620"/>
        </w:tabs>
        <w:spacing w:before="0" w:after="0" w:line="280" w:lineRule="atLeast"/>
        <w:ind w:left="0" w:right="0"/>
        <w:rPr>
          <w:rFonts w:ascii="Arial" w:eastAsia="Arial" w:hAnsi="Arial" w:cs="Arial"/>
          <w:sz w:val="22"/>
          <w:szCs w:val="22"/>
          <w:bdr w:val="none" w:sz="0" w:space="0" w:color="auto"/>
          <w:vertAlign w:val="baseline"/>
        </w:rPr>
      </w:pPr>
      <w:r>
        <w:rPr>
          <w:rStyle w:val="spancompanyname"/>
          <w:rFonts w:ascii="Arial" w:eastAsia="Arial" w:hAnsi="Arial" w:cs="Arial"/>
          <w:b w:val="0"/>
          <w:bCs w:val="0"/>
          <w:sz w:val="22"/>
          <w:szCs w:val="22"/>
        </w:rPr>
        <w:t>Liberty University</w:t>
      </w:r>
      <w:r>
        <w:rPr>
          <w:rFonts w:ascii="Arial" w:eastAsia="Arial" w:hAnsi="Arial" w:cs="Arial"/>
          <w:sz w:val="22"/>
          <w:szCs w:val="22"/>
          <w:bdr w:val="none" w:sz="0" w:space="0" w:color="auto"/>
          <w:vertAlign w:val="baseline"/>
        </w:rPr>
        <w:t xml:space="preserve"> </w:t>
      </w:r>
      <w:r>
        <w:rPr>
          <w:rStyle w:val="datesWrapper"/>
          <w:rFonts w:ascii="Arial" w:eastAsia="Arial" w:hAnsi="Arial" w:cs="Arial"/>
          <w:sz w:val="22"/>
          <w:szCs w:val="22"/>
        </w:rPr>
        <w:tab/>
      </w:r>
      <w:r>
        <w:rPr>
          <w:rStyle w:val="datesWrapper"/>
          <w:rFonts w:ascii="Arial" w:eastAsia="Arial" w:hAnsi="Arial" w:cs="Arial"/>
          <w:sz w:val="22"/>
          <w:szCs w:val="22"/>
        </w:rPr>
        <w:t xml:space="preserve"> </w:t>
      </w:r>
      <w:r>
        <w:rPr>
          <w:rStyle w:val="spanjoblocation"/>
          <w:rFonts w:ascii="Arial" w:eastAsia="Arial" w:hAnsi="Arial" w:cs="Arial"/>
          <w:b w:val="0"/>
          <w:bCs w:val="0"/>
          <w:sz w:val="22"/>
          <w:szCs w:val="22"/>
        </w:rPr>
        <w:t>Lynchburg</w:t>
      </w:r>
      <w:r>
        <w:rPr>
          <w:rStyle w:val="span"/>
          <w:rFonts w:ascii="Arial" w:eastAsia="Arial" w:hAnsi="Arial" w:cs="Arial"/>
          <w:sz w:val="22"/>
          <w:szCs w:val="22"/>
        </w:rPr>
        <w:t xml:space="preserve">, </w:t>
      </w:r>
      <w:r>
        <w:rPr>
          <w:rStyle w:val="spanjoblocation"/>
          <w:rFonts w:ascii="Arial" w:eastAsia="Arial" w:hAnsi="Arial" w:cs="Arial"/>
          <w:b w:val="0"/>
          <w:bCs w:val="0"/>
          <w:sz w:val="22"/>
          <w:szCs w:val="22"/>
        </w:rPr>
        <w:t>Virginia</w:t>
      </w:r>
      <w:r>
        <w:rPr>
          <w:rStyle w:val="datesWrapper"/>
          <w:rFonts w:ascii="Arial" w:eastAsia="Arial" w:hAnsi="Arial" w:cs="Arial"/>
          <w:sz w:val="22"/>
          <w:szCs w:val="22"/>
        </w:rPr>
        <w:t xml:space="preserve"> </w:t>
      </w:r>
    </w:p>
    <w:p>
      <w:pPr>
        <w:pStyle w:val="divdocumentdivsectiontitle"/>
        <w:pBdr>
          <w:top w:val="single" w:sz="12" w:space="0" w:color="DADADA"/>
          <w:left w:val="none" w:sz="0" w:space="0" w:color="auto"/>
          <w:bottom w:val="single" w:sz="16" w:space="4" w:color="DADADA"/>
          <w:right w:val="none" w:sz="0" w:space="0" w:color="auto"/>
        </w:pBdr>
        <w:spacing w:before="200" w:after="40"/>
        <w:ind w:left="0" w:right="0"/>
        <w:jc w:val="center"/>
        <w:rPr>
          <w:rFonts w:ascii="Arial" w:eastAsia="Arial" w:hAnsi="Arial" w:cs="Arial"/>
          <w:b/>
          <w:bCs/>
          <w:color w:val="34393E"/>
          <w:sz w:val="22"/>
          <w:szCs w:val="22"/>
          <w:bdr w:val="none" w:sz="0" w:space="0" w:color="auto"/>
          <w:vertAlign w:val="baseline"/>
        </w:rPr>
      </w:pPr>
      <w:r>
        <w:rPr>
          <w:rFonts w:ascii="Arial" w:eastAsia="Arial" w:hAnsi="Arial" w:cs="Arial"/>
          <w:b/>
          <w:bCs/>
          <w:bdr w:val="none" w:sz="0" w:space="0" w:color="auto"/>
          <w:vertAlign w:val="baseline"/>
        </w:rPr>
        <w:t>Websites, Portfolios, Profiles</w:t>
      </w:r>
    </w:p>
    <w:p>
      <w:pPr>
        <w:pStyle w:val="ulli"/>
        <w:numPr>
          <w:ilvl w:val="0"/>
          <w:numId w:val="8"/>
        </w:numPr>
        <w:pBdr>
          <w:top w:val="none" w:sz="0" w:space="0" w:color="auto"/>
          <w:left w:val="none" w:sz="0" w:space="0" w:color="auto"/>
          <w:bottom w:val="none" w:sz="0" w:space="0" w:color="auto"/>
          <w:right w:val="none" w:sz="0" w:space="0" w:color="auto"/>
        </w:pBdr>
        <w:spacing w:before="0" w:after="0" w:line="280" w:lineRule="atLeast"/>
        <w:ind w:left="640" w:right="0" w:hanging="261"/>
        <w:rPr>
          <w:rFonts w:ascii="Arial" w:eastAsia="Arial" w:hAnsi="Arial" w:cs="Arial"/>
          <w:sz w:val="22"/>
          <w:szCs w:val="22"/>
          <w:bdr w:val="none" w:sz="0" w:space="0" w:color="auto"/>
          <w:vertAlign w:val="baseline"/>
        </w:rPr>
      </w:pPr>
      <w:r>
        <w:rPr>
          <w:rStyle w:val="span"/>
          <w:rFonts w:ascii="Arial" w:eastAsia="Arial" w:hAnsi="Arial" w:cs="Arial"/>
          <w:sz w:val="22"/>
          <w:szCs w:val="22"/>
        </w:rPr>
        <w:t>https://haleilewis.wixsite.com/media</w:t>
      </w:r>
    </w:p>
    <w:sectPr>
      <w:pgSz w:w="12240" w:h="15840"/>
      <w:pgMar w:top="480" w:right="800" w:bottom="48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12" w:space="0" w:color="DADADA"/>
        <w:left w:val="none" w:sz="0" w:space="0" w:color="auto"/>
        <w:bottom w:val="none" w:sz="0" w:space="6" w:color="auto"/>
        <w:right w:val="none" w:sz="0" w:space="0" w:color="auto"/>
      </w:pBdr>
      <w:spacing w:line="560" w:lineRule="atLeast"/>
      <w:jc w:val="center"/>
    </w:pPr>
    <w:rPr>
      <w:b w:val="0"/>
      <w:bCs w:val="0"/>
      <w:caps/>
      <w:color w:val="34393E"/>
      <w:sz w:val="44"/>
      <w:szCs w:val="44"/>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rPr>
  </w:style>
  <w:style w:type="paragraph" w:customStyle="1" w:styleId="gap-btn-hidden">
    <w:name w:val="gap-btn-hidden"/>
    <w:basedOn w:val="Normal"/>
    <w:rPr>
      <w:vanish/>
    </w:rPr>
  </w:style>
  <w:style w:type="paragraph" w:customStyle="1" w:styleId="divdocumentdivSECTIONCNTC">
    <w:name w:val="div_document_div_SECTION_CNTC"/>
    <w:basedOn w:val="Normal"/>
  </w:style>
  <w:style w:type="paragraph" w:customStyle="1" w:styleId="divaddress">
    <w:name w:val="div_address"/>
    <w:basedOn w:val="div"/>
    <w:pPr>
      <w:pBdr>
        <w:top w:val="single" w:sz="16" w:space="0" w:color="DADADA"/>
      </w:pBdr>
      <w:spacing w:line="300" w:lineRule="atLeast"/>
      <w:jc w:val="center"/>
    </w:pPr>
    <w:rPr>
      <w:sz w:val="20"/>
      <w:szCs w:val="20"/>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12" w:space="0" w:color="DADADA"/>
        <w:bottom w:val="single" w:sz="16" w:space="4" w:color="DADADA"/>
      </w:pBdr>
      <w:spacing w:line="280" w:lineRule="atLeast"/>
    </w:pPr>
    <w:rPr>
      <w:color w:val="34393E"/>
      <w:sz w:val="22"/>
      <w:szCs w:val="22"/>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character" w:customStyle="1" w:styleId="spanjobdates">
    <w:name w:val="span_jobdates"/>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joblocation">
    <w:name w:val="span_joblocation"/>
    <w:basedOn w:val="span"/>
    <w:rPr>
      <w:b/>
      <w:bCs/>
    </w:rPr>
  </w:style>
  <w:style w:type="character" w:customStyle="1" w:styleId="spandegree">
    <w:name w:val="span_degree"/>
    <w:basedOn w:val="span"/>
    <w:rPr>
      <w:b/>
      <w:bCs/>
    </w:rPr>
  </w:style>
  <w:style w:type="character" w:customStyle="1" w:styleId="spanprogramline">
    <w:name w:val="span_programlin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Halei Lewis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e76137cc-8290-4ad9-b638-da1d050809c4</vt:lpwstr>
  </property>
  <property fmtid="{D5CDD505-2E9C-101B-9397-08002B2CF9AE}" pid="3" name="x1ye=0">
    <vt:lpwstr>DF0AAB+LCAAAAAAABAAUm8V2rEAURT+IAW5D3KVxmOHuzte/vEky6CwgVXXP2TvpJkSBoAUcYXiSYQWBEmgc//uKQTAlMrDAf+gJ8NaL3aqOO0TKUU9/mEPqj6BZlg9AYXn0MFYrhp449/M73KRRcuOwsXCbJJpZ6ZaX02V+d06cbhc2QVI9nubRVLOysgUbqpfu+11wfUs5p1dNwURKenpXZCscNpcHdIV7rBerTBuA5THpNYyMbYVZOoEqkOm</vt:lpwstr>
  </property>
  <property fmtid="{D5CDD505-2E9C-101B-9397-08002B2CF9AE}" pid="4" name="x1ye=1">
    <vt:lpwstr>ykdEcEH4sgJ189WUUys6ygOPR0QhE3H4+J5YLE+1vSzH+SRPYMTyi9tjTDkw5+PAMHpiVJljiDJAWuxUBCIipP1TPcCaDiP6uHzmT+qbLgffD/BrKXniiJ/RZYy8AnYaMPrtKoWn2PNJlaJiDorvwjrzmLp7zQjsYAYuK/g6csf49SN+Vh83XHeqsjn3mLRsBdKQJaRCQHk1pOHhLoJwFve5+kinaWjK6wumxeE00XP8y4knPokrdeUTln2FdIl</vt:lpwstr>
  </property>
  <property fmtid="{D5CDD505-2E9C-101B-9397-08002B2CF9AE}" pid="5" name="x1ye=10">
    <vt:lpwstr>gm7gX/XWWD9IKmZiv1/MuQfEKRGt4NtG+hFjM7RDTScxbNoSWDACI0w9kntV5BJS6kjmgLtr/cxH4zmRYzvgrO4zUeoXMbHCTk3DXVGV8ucADmCT77mgwgPJHPmVGliLfiDz5UPZEiCBUeekJF/pi49UwCPHOp9DUz3W/kvD+BoAq64IPEwGypYZKj1kZ/m14730d8JoxTV7o1Ayz404Dq2xQZHOszGIw3+P61liK8ZF2iDb0wyYj2Mna9UB1U3</vt:lpwstr>
  </property>
  <property fmtid="{D5CDD505-2E9C-101B-9397-08002B2CF9AE}" pid="6" name="x1ye=11">
    <vt:lpwstr>m+k4biSrzu3X4SaRMZlbAtmMqaM6Pb0d7YlO+BhL4qE/xp4LNvoVWlMWL300Gd7wkQvgFE/EkxPGYaLCgCNCgUalP7AD5uwU0Yij09iVghfMu3J1jfajJabuqfluZAR1Y3+qBQNNf9vUfKjSl6PvwcBo+K7leYMieOX0bYgiCKYBjnv9GOxvi+1ADzcBy82Oz7luptVSV0N/wXFE48ssoC5ld1dJacoiC1fFTb8G1SJt5qY1R9xGMuhS1iz2eZq</vt:lpwstr>
  </property>
  <property fmtid="{D5CDD505-2E9C-101B-9397-08002B2CF9AE}" pid="7" name="x1ye=12">
    <vt:lpwstr>C6MLhkLTqG3HrBz0L9hoUTWBQYEjYLlyLE+0nruyz/AtpLZgnx9w3FqK1ycdy/A+pgoTbIuuN9fl5/5lIxjWIAj/hdreDmLWESWjp8/IomLyBoJAFzinhI6CM+X3mn+FMpv1Oxr+tuUlf/qpzWYGLB23jfjRwtX1lZBexY9PL5oafA0yfozMCndlCODofYgAULWExyI8k1bAQcX2ROkBnymtFRZ4AXolGwlI9WCbuhDbXB22GNMQ/uncEONOkUA</vt:lpwstr>
  </property>
  <property fmtid="{D5CDD505-2E9C-101B-9397-08002B2CF9AE}" pid="8" name="x1ye=13">
    <vt:lpwstr>16HDfx2aDUxqGn8Vop9uKLXVVDuhgfmMEwWSknm0qMFsG3z8DIqUf8cMgDY2iwTJ/NRvLHT//jiGbcelAwLN+wpoly1KvhqwfSC5fshaYM2OrOx4OZJCyg/iz9vWMPgjvlE81A47dfTjd/ygPmi+7mEoeixTvTm5phriwGOlKHw8KJOEPiWgz1gH1XdsawLU8h+HMbU1uEBtIiDfvq/6+ZyIUlkHGC7eB8ZXgi7rZKCwU/2oR5o+Fvwnxt4XWrP</vt:lpwstr>
  </property>
  <property fmtid="{D5CDD505-2E9C-101B-9397-08002B2CF9AE}" pid="9" name="x1ye=14">
    <vt:lpwstr>Kp0Evp+F4g74d8fMNp0x0eLZT+yzUCp0aSsQ5U1sAVJsmVuVDM2u3RTlp/N8ocEIlNXT2SHCEtTSSuQoM6OmeVJjV8dHWCpdpZ2xCNtFZKP6X/nE4DQv+3EL+ydox+CNVun6yiKjDwe3CMoqdbUJK0oDaDdfr8c8AFuw9A1pi8kyuZQWQV3yBv5iCaYYtasCYXVeyUALov7yy50ledyMmf1gogYtqzdTayegdSeKBaKGz7bvfuqFsnzUYz4jZh3</vt:lpwstr>
  </property>
  <property fmtid="{D5CDD505-2E9C-101B-9397-08002B2CF9AE}" pid="10" name="x1ye=15">
    <vt:lpwstr>EJKIlpDpE5A6FXmKTP92cXG+m5/5VmYaIuikEHiNZaGtEZjcJ8OYTQKdotgh4yZ9zNxVtpKtLIPYlBoxBMZYjLjXvu3aFfukHCx7FGLiSDey0S704O+K3F6lqgonUrA2DOX7pF6F8u63dxFIakyKFrUi4rp+WRzNbgPHzCZ/5TCGeHHFLzjeirtwzC6jFcctPGO1qx5RPTBjwrwBUWAP71hWpCdNjkN1OOv6OTO9uOShXda6Og4NqV+cFCmBmn7</vt:lpwstr>
  </property>
  <property fmtid="{D5CDD505-2E9C-101B-9397-08002B2CF9AE}" pid="11" name="x1ye=16">
    <vt:lpwstr>9CPZgqBlflQR1gOBHAYeQg1sj6SulUhsz1vEpD52vOMJHLAjqsIBa0l/9y/dKqy9+imPFEgIfpLQ116rRbwNAofS4/bp+7zxyyEHnOLsbn1dsP8F+4NaoYF7h3o82oZico9GDkIDWYzhbGMqKspktGc0eSV5EVCIlmRkv8t2bweLJ3oS079JEkuboF726ijepfnZKzePTLJqyoJlrqR4j7/xl8f8INE/yV1esjgLA33JRZVRNkFmZL11ZdOcYj0</vt:lpwstr>
  </property>
  <property fmtid="{D5CDD505-2E9C-101B-9397-08002B2CF9AE}" pid="12" name="x1ye=17">
    <vt:lpwstr>0tAfWe0N0d65SdYSnljiJWi5pQ2DYLUeA69IEPvQwVuex2YDTrInWGUSA37mejJNu/D529/xsyV7iZx0kTDZULzQtw4tN5WuvG7CCqW39wIliGvM3z/TWGKIGy2hqJ26Q/NyYMZaDO82jskuM73M6BoiFoJOIqzFO34MAqOL7ZjEsP5hf1L7T7pBD72K8APyEd0CIkM9RCeMlmIrPR7PCj5fLgAuNeZFBBAOPmaxeR4x6TPISqifqeEBueOunlY</vt:lpwstr>
  </property>
  <property fmtid="{D5CDD505-2E9C-101B-9397-08002B2CF9AE}" pid="13" name="x1ye=18">
    <vt:lpwstr>fc9y3A357Lvs8VobxvgSIWlSujIT79QFGbZwz9W2EJg7Grblh8iP5u99eoyzzI2j6/yFv9WZ7kpdwWpGXbfh6Bn4njurqL+tKPd98puhayYDSEbyb15aOBRiBQonHtnFZVnO2RfVrg7wIIsmB1OtPLnqVj768Z+R23FcnE5J4imuK/NnStdwHUcj4zVP4z5DjsiT7En7/gvkluaF1Cx4OfIag4SDFYeeOw+ueD+2NF6noBuQtYBORi/XSpISFh8</vt:lpwstr>
  </property>
  <property fmtid="{D5CDD505-2E9C-101B-9397-08002B2CF9AE}" pid="14" name="x1ye=19">
    <vt:lpwstr>m9wa33+C/FpYS7mQemY9RJ/yF0a1szYBkqrfJrkyx6K0hIjBHmZKUw8OODaP0QocD5JbEV+scS3uh/mp2L+r2s+inWNqVFD1qr4PGX1nzf+ngUxYMZrxZbluxgmGVH9RXU2c7UH0fXhEdqSLOsxT+kdu1vIvVVp9GCisTDQ0zHGfpzSmKtknuIBUWn+B4hMmhxsdTZ2ykqyWyK+xgKoFl02E31G56teuzpg+kJ/HTijki0fJmVAT8DjEcJnahrc</vt:lpwstr>
  </property>
  <property fmtid="{D5CDD505-2E9C-101B-9397-08002B2CF9AE}" pid="15" name="x1ye=2">
    <vt:lpwstr>IEXzq6b02r3ZC+jfay1t71hFfiNdJ9s0zg/eIlQgNBbstuypZh4I0nCUjoR63TZK66o+1B/YLVDvLrEy/uodrYmCJsjA6PzMcBeHtu+lBZ0flQXLHmzb97mABUa+Au7X7qI0scnU+F8Zl780Zxgno4FiYjRGRUszQ3suQhUeze4izxfnxbeCBxe+Z6cytbXxkdr8CCb6nBXOvndOUPpXEKKp98kD+wODYZLw7CBhCDnLDcIFH8qO4yuLXzM+iLS</vt:lpwstr>
  </property>
  <property fmtid="{D5CDD505-2E9C-101B-9397-08002B2CF9AE}" pid="16" name="x1ye=20">
    <vt:lpwstr>eQtVnUIXf/6a/fa1r22bQe/3WxBS5/+6IU2RqHBuqEzjr7kbIllD9E98SaFdpfPZVmxKiLWKqSlWDcncsU8eYDbb+T2ogbCytEMT7h6S4CpdRhcQIQOOfQjuc8LghG65xR5PxK2sLeQSgDgyoZ/mUYARhSl8/Zjfn1L9dbpJknMQA8fN1+3jE9LHYpf5aftyedUDhSAVk8vPyke3XyLWJ34ZqCdUbVo/oCgKI8lH7epFaHvw/aXLTtZDoHbM1jl</vt:lpwstr>
  </property>
  <property fmtid="{D5CDD505-2E9C-101B-9397-08002B2CF9AE}" pid="17" name="x1ye=21">
    <vt:lpwstr>b65HkwEEh9uAJGXyexNJ0GJXNDhk60WPjPI6Ml4k5IJx8DQr4nvcVsOFkyF50SGQwiTIsh2mfHyEsxhWs1viE0eGYl0snN2zJjK0QmJukroUi8QcNAKCqgvSUdVivpNlAlYkFx4mdxdYOxfDBGi4T9/P2fD+IukwfbHHk68Z2FfQhOgEwBeXzrEZYWwlAdlT6z6Rw4V4BRe7p1W+/LLO1OcNZBrs5076wtZH9CxH2lRIUGm7TWIiG05cfRDi3DD</vt:lpwstr>
  </property>
  <property fmtid="{D5CDD505-2E9C-101B-9397-08002B2CF9AE}" pid="18" name="x1ye=22">
    <vt:lpwstr>mhtqPtan4Q2Mvx6G6GdgNnKMAX6MLQyu04+OfjW1v94WnqQSVrHZi7Ev7yKkB4ZQupElM1AiujroX6ZDaEGNZErimvyKY6V4Ap36k6d+TQnQd2/PEqfMRbYuwsKGRhUPo8H7reGu0MKkXRi/y+lSGwF/spJO692rt4JNtrv1joGNq7hv7oRUehXztbbVEKK2KDqvTE1xvqByy2y1hxvtWOPDG4w+dLqHToKs1j4tvWYxoWrLxzrCbA2mgF5Eeno</vt:lpwstr>
  </property>
  <property fmtid="{D5CDD505-2E9C-101B-9397-08002B2CF9AE}" pid="19" name="x1ye=23">
    <vt:lpwstr>vKqE/SglPBORXILsIQa9VQPkbxXFq3B5YNfhgxu5AOc8CGtPmw3NQrHSoFcUr8axGRAfd/ltG0K3DOYvpdz/7yNCVZ1XerdV+gzUXp2IX1o2VLw+QO7hPgK2utQfuGs/YouU24VKIINoUVajlqrP8iuq5M/sDF77eLrtmfpOl74DUtQmbwq6dvPuGL0oeNEJgYgMa6kzpqwgRqJ6nJGnowuz2rJvlhfOI5vBQYoQFk0GGUUSgPmlytkhVr8XwRd</vt:lpwstr>
  </property>
  <property fmtid="{D5CDD505-2E9C-101B-9397-08002B2CF9AE}" pid="20" name="x1ye=24">
    <vt:lpwstr>E6W4fGtiAn6JetZBFYrdWkUs/QGI4DB0bgZIQhFbF+i8VIoEjwAu1/fekpnDUpRG2YASBvg3Y6X0N+D6adCDOl3HfSrdhT1SirLUyR3h+ltJQT5OAEILiRH0RpgjbDplWIRHAl+IWfub8rsU1Vlgrvy82BM3Hvh7drvmZ5RP7pO2DDyIDi7wNvcVbdsp8WEb73phUwmS5hrOuVoz5939gM1Chr+23AgdXLqFcHbt6RAa54YCX2qkTShXqoELzOx</vt:lpwstr>
  </property>
  <property fmtid="{D5CDD505-2E9C-101B-9397-08002B2CF9AE}" pid="21" name="x1ye=25">
    <vt:lpwstr>fklIIvQu48zrVR9et5qQg9ys1qJ62WA+Ge9xJ1bgrHsuWvhOTM6ZphfI+D/vOUJV6nLX3HHiYBA3DBSwEtVxe1s/6hyDejWWA0Wnk+jC93V4tPJ6RWqZ2VMGgUmlxTV3td6Ic9rBe4weq/oBvOowpUdDwW4ZDM7rbvDp4W8d83HXxoAcKyltvEa60U0Rs3ar/MZ90b3Nk1bZ+JBblEW8fxgH4Fc4KO68kin9HuvyVVD/TCQvxHvTLNE/RD2jvJa</vt:lpwstr>
  </property>
  <property fmtid="{D5CDD505-2E9C-101B-9397-08002B2CF9AE}" pid="22" name="x1ye=26">
    <vt:lpwstr>VFxO15lTlWwAd0HRN4hCcP1yEogwb3no8Q6VElfNWizvX+WNh1L6Thkw5P/RMnQdxC+n1pT4fmHnb0aLJDq8EIyZm6W4YUSYHBUcDLnkFdolFBlzxj/FF29jdDZIbCC25KHLT0rxGQEX2U/ZTFXXSSi+d7wKDtK/x4tcBHoCW0EMPYQ6WYGs+wXmg9ifnDaVa+n46UI4tc4xSox0a6PvsMFAmVCD4SLzOT0aMc/mRZWb9Bu6I/ittRL/TlNm6dp</vt:lpwstr>
  </property>
  <property fmtid="{D5CDD505-2E9C-101B-9397-08002B2CF9AE}" pid="23" name="x1ye=27">
    <vt:lpwstr>Hyt5fRRG/4xaVQ9d9xcDq5UQ5MdyA75WFAKevLJlP8jUG+lBISfWnOGYbGyyvETTeHddzX9ziel2qPDkfyc9Q5dXyxvTM4skeGPk1dHJX7bBqZOX6LC6V693l1/k+GvUqXM6bjC6l/QL+xP69mx6L9NzCAJAv6Gi7zfgwU6DcvhMLjasAqNofqr54QO9Dv/q+5HHPmEPzv1OdzU0lkvW5jSV4XAGd1BAOS5WJ1rO0VHGp7kr2u5IQ1C/Ztv/l4Q</vt:lpwstr>
  </property>
  <property fmtid="{D5CDD505-2E9C-101B-9397-08002B2CF9AE}" pid="24" name="x1ye=28">
    <vt:lpwstr>q5ALkVzWabQJPbqUv/G8ycJ2B1e6tK+VA1faro5Zkg26wLbcenyF7FILJYKaUk/NqMnYnB+b+k/NMu7GEuKznJWWGX+mNTc9xwy7WrLejzO9j/+oj7DWE4takrsBW12aYfLBkC/0OroKtQfN3xrTlbbowwY/o7LexGvDekphEjjKIPxnyLNzV2ptNIGurC7k3xC77FtUP/Hacztg81ugBWUoy2Jdjsf0YZpU9yYGs1YngowpMADJGL1Ykihx62J</vt:lpwstr>
  </property>
  <property fmtid="{D5CDD505-2E9C-101B-9397-08002B2CF9AE}" pid="25" name="x1ye=29">
    <vt:lpwstr>pebIprOjEpAUeEhzq4X9gkHB19gfiiG36u2gEqWNgEsYRdLieFmK9M2Qn+nstY0Na30XqrrHTBaosmd+Vy4jcQj2BUdYlKy3dUEfQQsWhGjT5TEkHVOjjS+u36rndwzTs1bLlagr5jOH2692IWH5ZE//rImiMm4YvgQcw/KJDPtB5HP8AncSbOrOQOlG2nZtVES/uwaj4EbXErxgonGD15U9+UKyEXNkhiRi5N5rQulGFvzMJlNzsZoMqsyrloB</vt:lpwstr>
  </property>
  <property fmtid="{D5CDD505-2E9C-101B-9397-08002B2CF9AE}" pid="26" name="x1ye=3">
    <vt:lpwstr>q+l2PVlKScOolQH6eZxyk+MbeR7VKjKb61xPMzfXeIAwy42YwFFQFnBJgEiN9JtVnmjeDHLN+Ra0wdWA9X4t2VmL6bmpWbeWrAmWAD3HWtSmq41l+GwwvckkjvNQp5woaOiqUJbW2rO5TJmf10nlzrybYt4ADqkT2QDAxp+rXWxVKvBiiPlGLbJZJclR0DTft9dOOAyQh8ckAf22/ckvHGBzs9tiQIJlMhDHI24IINunYLcGzWICPrDO/4w41pK</vt:lpwstr>
  </property>
  <property fmtid="{D5CDD505-2E9C-101B-9397-08002B2CF9AE}" pid="27" name="x1ye=30">
    <vt:lpwstr>aKxRt/uqd6YHV73+3JOfZM0c259hatSw9pQBOPEc2RUN0cr+O5yiMA13l9ltJ1Nr70DZP7zALFr3Mu1K7X2YEW7cG+W5oUWjuJ68qM5tiB/XAXyDK9JvWiXhx0AMYGTSmAeaA/o+ob+S5YuMsqHpy/oDQsBujK2K3FE8xd6G/LevSK523qOdOwLcBFI8RvkV8fOX7gh3q409ICZB1l+RsgOZOMjUR/txkSkcf0plGU1+T4BDD0UESJvY3BRtRLQ</vt:lpwstr>
  </property>
  <property fmtid="{D5CDD505-2E9C-101B-9397-08002B2CF9AE}" pid="28" name="x1ye=31">
    <vt:lpwstr>mUxLJR5OGSLfaGt0454Md8fWEja2kj26qTlU8ZfvkgJQDYI5oWgyMaB9PTFBh6vX8cHV4fDVMV8lcFUv5qN8sPfJulWIu61kbGUnBaWS5/uyJOHyHyGRddQuOunWd0hYD1Ntx1vfTGUZ9CsaGQ92s0rOTqs3O4Zk9C02F429MSxHNrskp5vK2Qn9VS/27Q55S+43ivcdqpRbs7HeJcvtz/0Wjbq0OdDIGP0Jpc6BKHmXMpnKqAIaZhfdoQ+73Pn</vt:lpwstr>
  </property>
  <property fmtid="{D5CDD505-2E9C-101B-9397-08002B2CF9AE}" pid="29" name="x1ye=32">
    <vt:lpwstr>0pVJWytYdtU/3RrsP1euj8xec4BVN6q0d/gwbPFHYiBPGepcyD/4jMm4oiZkojuXWUcYyWWWEiKGicCArONcdxV97ww2Ue01uZ/L9/7AkuWz6UnUHy37AApoHeTNZz5+Jbq1hsFzTtfRqpa2V2FjFowqm48Iv3Mj8+qn+7aZQLvjhsbZKMpzDQFU5k/S/OzkHEIQOHeJCuzYvMxK0DSpRVtSJD7UKNUsDbLAGCJ/lqs/yNgJz3KBqs0mAQBzU/+</vt:lpwstr>
  </property>
  <property fmtid="{D5CDD505-2E9C-101B-9397-08002B2CF9AE}" pid="30" name="x1ye=33">
    <vt:lpwstr>eX8+7kUfheLD9YQykYQX9B+d12GldKAVNkR7Oe/fVL4ZUDJuphespiAJp/HZPjXYdcdEIVdrg4arxae2Q6aV1In7LPqn/LE+FdTmTKBoOK0ZKETW/BgaijJetKnVho5i2AslJ0bnJuNjYk99nrIAa5ldHG7yd888zE0nzdiyoYBHyUsyLHnN8n2h5nZcQX75CRpSfUdJu7N+fk73pwDBWWPpY0rpN4NbWjIfUigxeaXYjXsViIu7BjPuaq8m1oa</vt:lpwstr>
  </property>
  <property fmtid="{D5CDD505-2E9C-101B-9397-08002B2CF9AE}" pid="31" name="x1ye=34">
    <vt:lpwstr>Xf1QDTL6TZIpLb4jenpITfQO5tqyldDzE43p+R2K1qAO94VEyMJkvA6xFV06KPhEj8Cvkes5HEH8KR/A7TzBpIE9fy+gXnp5PcDMDu/ZPhJvGbYdODfbg/Zf5V6vWAy+Q4HxrKxfTdejPGFWCV+u2AOOtRhDqwjQSCTHEuNv36oKzmex1eDOrj9FdRGIR8h+7kU0MovGs57vEsy/se2LOiw4FzvSAxyz021xlt3BaDxxxg3Xju5jNOAEdn2I/CQ</vt:lpwstr>
  </property>
  <property fmtid="{D5CDD505-2E9C-101B-9397-08002B2CF9AE}" pid="32" name="x1ye=35">
    <vt:lpwstr>8sdUdoOY+JyvQwUyh4MayxpomCVVevi47Mlj9ebqtQmS5Xgp3GZL2mL055F91vAet3MlosBasP9DrwcMZZDFRQwAL6BPsnUyE05ULvL6v6ut8VaNLeYoRcbVZKmaTw2n/h1SoDXjkV61SWTOLkkyGjXkrCdEIgRt4Y8cX6RV2+Uj8mUuh+bcWCosAKtqVNuO4ET1kb04w/qe5yK0RvghpcQ8OOgKOwPeHHVLM97fQpZHyUnCwHZbxLXNNB0fq4+</vt:lpwstr>
  </property>
  <property fmtid="{D5CDD505-2E9C-101B-9397-08002B2CF9AE}" pid="33" name="x1ye=36">
    <vt:lpwstr>hnKgMdSinOFYqCjtN2FPPLlR7e9rl2w76IDCLNgJrwEhJXf2Mf/iWNHyvkL7ybAsDpWkNKZNN3//YJ7C33BvdpcCgz74a9IgF9A4EGucndZIeCzvB0Q/0TtlgegWcrvF7BSRcYfqpmzQd/miPfmCfMA2XgBBjwAzl/3pXMj9EJX0qgWAaJHUNbyw2uR3dYTM0Iivr48sUXMn27uZVeCbNswL/HFbYii4/pdsSCgIP1DeaquYGPgujBjs1vzQZTB</vt:lpwstr>
  </property>
  <property fmtid="{D5CDD505-2E9C-101B-9397-08002B2CF9AE}" pid="34" name="x1ye=37">
    <vt:lpwstr>HjeVUJs2F2pzC7ZEptBVi4hcCkpNZHIg8GNtr6Pev/HR5zdsXPd/H4P2/vZqPooYY66LJ+i7px9lNNoQRFv5kEhNz/hK8N45DEF8S2k6Goh6i5EITV/k7O7NGHPZYVm/CZS3BqH8rDUhjRhjZFx4lWzY/75JZUUI89s9XVXKpZlubRa+gYwAZpe+2WHsSGqK+6Xn2sEZIBBb+gZ+k4O1oGGnGgIlWyE52JpArK5uJ+9d1RSZal1ayBwGdT1C6aL</vt:lpwstr>
  </property>
  <property fmtid="{D5CDD505-2E9C-101B-9397-08002B2CF9AE}" pid="35" name="x1ye=38">
    <vt:lpwstr>ild/ZcYLJFWXMnCLxjQR+hMHPQ3U4gDAtxqOVoyB/NODD62n+8hiObbz6c8IBRM8EH0RZlUonD07RSwyw2EAG+hPamGI9Q2nPE+K4RBOerEzd1Km9CGguiMkHWX4wWrH3ph9/a8PjX6huG16rp/bD/fzEaCESetbYE7KEfC26dukybmuwa00D2NGbvpyf4AxMioPzddkLqYP6CUt43DrH+liR8sUlsEuitz+daPT8q6N967Gk/Zc8YxhwrlvXA2</vt:lpwstr>
  </property>
  <property fmtid="{D5CDD505-2E9C-101B-9397-08002B2CF9AE}" pid="36" name="x1ye=39">
    <vt:lpwstr>nyMrALeHqO5KG8Fzk/wDT/eBLiCURT0/NsXgCdf+5NPP3So5CgXgWJ5irjQtqxjP3m2qAprrX4vj/bVGczYztoSSuXTMV1DWtDXMg9T2Poc1YxKwyM4BKWjZq14t07asoHhDxy/vLSbiKnjO1dCIPzLMpjrWqfJeXZ8G4X++2nd9+JuKFyJno10huetFAQHWxujjFOqznDsZXRlC5ZhB+glTbNiK3yY97KOL37fPUHZ86dUAQCWR/CGuOIAw8Dz</vt:lpwstr>
  </property>
  <property fmtid="{D5CDD505-2E9C-101B-9397-08002B2CF9AE}" pid="37" name="x1ye=4">
    <vt:lpwstr>B9tJhjA17N0WQxS8aYQeal/6ykwSA1Cu1RzcL7Oh3rZMw9nfPPloWpMexWBvMa+cDB/UGwo+dMXX88i3foW0tNhv3gSKvZh2DzkRdHn1W7f1Gjq3287qI0/dTfue2Xiwof0bHgvd+nf9ac6pDPErxWnSbYqHA0QlAHLuzb9GWwa30z+kt7MliGxL3/GahSdpCbYJQYFRp2Sb7waAIY8TsaWfp66SzxlgG3SdITHkmSOGZiNZnCMNr5oo8kokS0g</vt:lpwstr>
  </property>
  <property fmtid="{D5CDD505-2E9C-101B-9397-08002B2CF9AE}" pid="38" name="x1ye=40">
    <vt:lpwstr>ahnv1VZFx2tiPF8aWc5ZUQ+HUwraRzKXFwgz2/W+t6v6h6vIa2RrrxsVpIcLzl8NLUEe6jf0llrVrl4rtLbD4nabqEnqHNUwzkoWteM3yV+468mtA23/ifjnIF3Ig/u1HKhs9ff+s8c/39IB9kdLKvv3qgzZXb382bG2IwxlcX6XZH/lUf6GwANZHTlTS+Vs4DWJ39fp2nV7G8JEFGyZgZYl/qjIXlV7RhViGHXQS7Ljhn/dMN8vcb1Z82h3mrK</vt:lpwstr>
  </property>
  <property fmtid="{D5CDD505-2E9C-101B-9397-08002B2CF9AE}" pid="39" name="x1ye=41">
    <vt:lpwstr>OufZUvTD8+YBq+kOdOJVIPR6QxLkx+j2tiFSRjjpfDfTc7Vb9jV7UP87STb7ZuMftxGcEyd8prTucB6xTzovn+deHMMkn3RzxVwJvoZhxRy6l6B36LZRi63qMo9xxu3149CIr4xpa9xMTz6MdTkl3iF35H9KncR2HtDZe+FHm6kOlVEosPvGbisj2kOx+/8h0sPr9dttCOQbsLqHMAAPUwjpQmtgWWEOyPLoSfqkh78MJxzorHqO0OhqfXcYQuC</vt:lpwstr>
  </property>
  <property fmtid="{D5CDD505-2E9C-101B-9397-08002B2CF9AE}" pid="40" name="x1ye=42">
    <vt:lpwstr>xgs9sR2ayJeW8g4XpgqnCdTfxEMAZ/tK4OMlDRmKjEUpMGHk59WHwaI1iPFGUW9TbWpriC09xd9fkyPIBVusEaVdGFGC6d/pnpNW1mMq64LA0YJ2yyL64wrbFE0TLnSsX78Qny0zoHMv7mh+xZHPJnxtAVUQyerU9CwXgq5rxQdeeYEM/HbnL1PZnAXfnFYB/eqP3TvQyT/EE5apS3KvlOO9seE6v7uvhDx2f5y0PSH6h056RdTre6K6IG9JWbU</vt:lpwstr>
  </property>
  <property fmtid="{D5CDD505-2E9C-101B-9397-08002B2CF9AE}" pid="41" name="x1ye=43">
    <vt:lpwstr>RuiHyhC16BCPifuk0A+yvmEPBSVnmrg4CeMsugTd6ymBOZEUBMKfMfRb/GnepbKdPXPz3T571lP9K/xSicE4oiPAsqYut4CN0IXnkZ+foDPx47TaFFXSbHvhlDM9WROBTvo/U6qXXQC9OkvMwtWjdcS+qsq9CK4L4u2tszS0GSTroOdnVWnVJBFy6DZlwY4ooofxGUEj2ip3jY9PNPUEiNJgOp8hojivQCNoBU4cWzfb34cePT6v/Jq8xyopYhm</vt:lpwstr>
  </property>
  <property fmtid="{D5CDD505-2E9C-101B-9397-08002B2CF9AE}" pid="42" name="x1ye=44">
    <vt:lpwstr>P/iP72xMIIicnxnQwYRdKdgu5WFSXztjr9lH9+MQgOVN7Tt5hF+Xr55BzxgdRHdXRQ0Ksv6CPyOWSWni0hCBR2jHZIkUPHwXvCaWDy5Pxo29sag4K5WesEMVzUvH0tYzg2JucBHN2nyKnpHhi0GMJ5bt7q1KEMlo8uckSMw8R5W/pgwctjmT1UrR5NomTvAums/st2dvtBXzZM7WQ0ajYM9PvXp+NTAYU4maB4jNdgMzf0V39G4gdJa8TrVG8rv</vt:lpwstr>
  </property>
  <property fmtid="{D5CDD505-2E9C-101B-9397-08002B2CF9AE}" pid="43" name="x1ye=45">
    <vt:lpwstr>RN4Cgs9+niBEUw74+/5q71zEhWtfia++eZGTM4WDwFPnV5HjpYWQVHfqTonhl8rbkIZGmoa/RcnsbBmgUlXZTh2d4/RCxVVGV/Rsbemnr6Xc5+HAiy1NNNGTWKO2wXpYmIndh9WaDZJL2BzMsqoBBBCLJW4T0dgx3yGvbTLBh2pQbckQ+4LqwwOy0C2dSm4wWnuBJlsVCoiypCxotwe9WE7IPYMs+oB8sUJq1uMY4Oltzpj4I3RD4efm9sN+jLE</vt:lpwstr>
  </property>
  <property fmtid="{D5CDD505-2E9C-101B-9397-08002B2CF9AE}" pid="44" name="x1ye=46">
    <vt:lpwstr>R70ExzLGzPXF2ngj5idnjw/33RM4jj7kuQWduS799hfEiVXyFxllcxEAfK8aHX6AvVWdXQYI8duOAiHCM8Af0FGszsokuva4bidoRv8xsdXq8P2o2xic0KVWuXa9+Qnu759SIS/YNrmoE8LPuD3d2oHpYBytI5QUBB/oypZhdZ/Lt9jwuePQyJ0nILbuEhIoW2f7LBT1UkPdBhx8KrMsVwsBEFIl55mv7TWZzjFdtV1Cqprufody9BKaxjWf0R9</vt:lpwstr>
  </property>
  <property fmtid="{D5CDD505-2E9C-101B-9397-08002B2CF9AE}" pid="45" name="x1ye=47">
    <vt:lpwstr>kw4II/UpIMM+pIDc3Yh9SuCblex8mR/4irzr1F84Dj+7Xh3/SjhmF/CLUAE3KYMXOK17n5XO5Rwku0h27S8sUOPgZwT7xwxig7xOdYjZyiw8qHUuHj+POF3QLwkiz24L5L8A1e/O4UyGEm16m8pP0i64nXurQ+46qDNZuAAm1sZHE1z+IC/9+hJpb9OAil+x/GHDtCaR1uuk4q5U4zWEeZb7HgMYZ8USGtPriEJ57ZCszBxHJoDPJNNLVQLY3tU</vt:lpwstr>
  </property>
  <property fmtid="{D5CDD505-2E9C-101B-9397-08002B2CF9AE}" pid="46" name="x1ye=48">
    <vt:lpwstr>ZLbNXy5ywYeZs4mf7QCx5TRm+tAZCRLh+yNWYL4o+tMfsa0HoLSU9zeFYjytTcq3mGz4d4HaqwxrjwDi8iupzUtrUBR8aGqEsI6ClfMHJ1nLIkcPSmsnfErUWdcpsxVkGb3J7r4CA1a/jOx8crDmjtXGuhIv8s7I4VP+DpXWCinb8tWaDCdlanf5XvDfUR8fpsuq3OMXE6fLv3rMZ6e4jJmGdYKccbOQM7uQEDizGtkwenfZfjbO+r7UcNHsCtq</vt:lpwstr>
  </property>
  <property fmtid="{D5CDD505-2E9C-101B-9397-08002B2CF9AE}" pid="47" name="x1ye=49">
    <vt:lpwstr>n58AMhDyFWs+5Xq1D/W1WpdoPQa9JLlXd5uBiSNxl9Mv1pOdSKa+Yhm/HR3ctAWnlxTJ0arl7aj6VJCxgSiKUJkEYH2d6QDRZNnsX4mzvAuMAYepcO1PnUIXQ7fjzotBj47SZqe0i+ffjaCeqC3S8dsxwAhvOChjolkcSEhStcRFcCKXKinKRZpb6854g5MWbhfbEwIqfxy64hCo5g7Sog/hJ0nEvYYZl8viQvGQErwZ/OJvI96KlIJogQji5g7</vt:lpwstr>
  </property>
  <property fmtid="{D5CDD505-2E9C-101B-9397-08002B2CF9AE}" pid="48" name="x1ye=5">
    <vt:lpwstr>cvLZpiDFzOoCBxv2SO1o0P/7kuohD+6clEw+M9o/YJUb69P6llyDUBdIWC/xRZUvawCvXbPhGAupVVLx7D5uAXz9LEGWMGNKaUvEInIhN5qMr22eNziUah/LnNlAA2ByyAu9y3ZWlfkGY9hDV4V/E5ty7Sdzj6fognQX5wo1FqtzbONfzfJs6Jta884LsE/s96j+QM20PRJezewwRmnLGL2Z4bhiN6wEg/QnPvDdMDGevhNg0M9cd63b7fCJdgp</vt:lpwstr>
  </property>
  <property fmtid="{D5CDD505-2E9C-101B-9397-08002B2CF9AE}" pid="49" name="x1ye=50">
    <vt:lpwstr>+XWHJN8Y6bVIXLhHXaNiSMxAM8K0Ge/tZdcDUBxVCp4wplXwaPNbRG68n96dHC0x6xp2gXsBf7x52kdTmmRLoEfcXqfenQYN3ni7Pf71gegR8e+imevlAULKj4am66AMfyp5Ylq1NAXID2eO8o9xXRUJ8KS29aJc0B+2+3LC2BRIEBwsZYbRAaStzYVbniQRO87Q4cvYl9WAnj3PEHwd3p/97R3TIbe7Qlnf4kSx6hGry+dxHAqhm5EGRXZvHyp</vt:lpwstr>
  </property>
  <property fmtid="{D5CDD505-2E9C-101B-9397-08002B2CF9AE}" pid="50" name="x1ye=51">
    <vt:lpwstr>xWcIJWr16XU7G/k0MmpvubQerRDsofCziAcTAGqiEkZ0CKaxNxWYleJwB5MyW6ZZrpgyg+IV3H57U76N1L+eCRq2/Qxo7U5T4Hc5p1JP19ZkjngCJHN37wfzCd6BKoYkdRM3pGTQLxcV1HPaIAGeCyuhJGY0Kz2aPmYVNYRxP9/1PhZ+tSHr1WQaP5l67IMf64Q87VJhs5X7K6upzgXsnjD/o67Mj1ZoE6UCdJwmF/thSl9OEUibMN5OQCcIqer</vt:lpwstr>
  </property>
  <property fmtid="{D5CDD505-2E9C-101B-9397-08002B2CF9AE}" pid="51" name="x1ye=52">
    <vt:lpwstr>x0+H+B2gy3FOl6UpupJprI5JwqQOmV4OoiWU0Q3k0bjI2q0LmIFvliAufEb+s4uJ3mwHy8E5DKfgrr46/0B4Y3v2hE6QjI8Ndn56uK0Ub26D2rp8/YFxZYVYXhnOoK+mctJN+1C7zTDvnsP4GjAUq8l5gsUUb20Q4isGWvCYBJUP0quy9zfxGfa2NqZyoCXWHRHpFlOEPIOrT9hiv+LPTsZvuRBydJH+Nv62zNRweeYmoOxc9koE5OcyIjLZVSo</vt:lpwstr>
  </property>
  <property fmtid="{D5CDD505-2E9C-101B-9397-08002B2CF9AE}" pid="52" name="x1ye=53">
    <vt:lpwstr>j09HbDx21b+K9FdB5xv17SzRw6Z5UlACl2okGkzDeiExeiN5cSfJIXQpJpk5WvbTszQzEC/9OmO4VOZdXzEGuxkUEOMfCfNG7voDbwAOjoJXgoWG2crnZBAGna1m1wInMpY+wxe+JOUOHMIxZm/8f5FHXv1ipa/2hHdn9nTmCvzPgeZBIAJPoPjg9TJIclzKCBycrjeLHr5GqhgqMVKXZcryPdVmpidNqyQjFixhSNg90Pk6+wL/kldjyZS9wHE</vt:lpwstr>
  </property>
  <property fmtid="{D5CDD505-2E9C-101B-9397-08002B2CF9AE}" pid="53" name="x1ye=54">
    <vt:lpwstr>g0u5wpRf7gdI/EBPHNIwE2YbWU6yE5nF3aAiIlJXIl8Zr3UI6h+NPIt0j+aga/iVD/AYwTTxf527OpjNwYGYr6bm2ukbvFcocZu94yQM8r+PlVNbzt7AV/IK4YPGPD9s5KCA99aCKsDZiAommlFy+UoEG8bAyqEq9Acku0fwFGAuVvRn1QBlOskLUiIX3MIEf4oNVfw+/QmyS+BhRRPfkKjytQqeIpJAsiWyTYoPvdQXpLIZUmBf1Rix7jxa7JZ</vt:lpwstr>
  </property>
  <property fmtid="{D5CDD505-2E9C-101B-9397-08002B2CF9AE}" pid="54" name="x1ye=55">
    <vt:lpwstr>L1a78vrfxcMszfI1WiuwLQYjegP35JVBK+fkZKRdw7kosIc67pOnRYsnYKqzfdxe/RXGnCvNk8sFyK/+BJfM6bGMEDLo4fnAH3qmIJM04GWttsmBy1bSCAHW4KaxuE8qkd9RCin9LnRkBCcv/PFG0IXj/RzRY29cLAkJ8qPbS3R7PFxep6+wn9WWDCqiNVZEYBxYbhUuSwPjgQcb+BrFQCKsO+JHNXsvGqoU0gGxy4Px7XGMaRAjP5JGudkbuEg</vt:lpwstr>
  </property>
  <property fmtid="{D5CDD505-2E9C-101B-9397-08002B2CF9AE}" pid="55" name="x1ye=56">
    <vt:lpwstr>qvqH6M1smtXu7FvLgrAPkxWcwiR4z3+9ZRtbHMmm9eBKYCAArqqTzzGHYI7TlETGZHlzsjQq81MCF6fHjCCFYOS58tZ19U/3nHq4Lw1wshi9QYHYaFDtxAvR+OxL2s1OXkeHLVBQ53cdSpnxJWEo36Z0zcPWUWpezfiYN0k/jj2kwsNfJNUv/lZm5Mc/Zl9zOtSyMa9VjPhzWexnmcNzCsu7xs/JKeFRirytdoqs71Fplg3UOs6cmbQT3ruQA9/</vt:lpwstr>
  </property>
  <property fmtid="{D5CDD505-2E9C-101B-9397-08002B2CF9AE}" pid="56" name="x1ye=57">
    <vt:lpwstr>cSr73t8WeDCQZYpEmHqlxBvheSg/0zd7k360FhpLEMgrp1Id+WOcH0M+8OQY66fN6wX78U7tylfRZacqyf2jgNedqP6IgX+q15bl6MpL+bbMnyq3RlXZp/jOvF7oLB3Jf7xuFDW59A2Fn4TGcNKUvlG3jlvm8bdWfq6ASfiYirRrU/kN2xsTd+HeNOp9g3Xbkn698WwJzIMXVva/bF5GNhL/kAFCwICY5YLfpeOm2UDc4FZtJMbA5ngk6hliUXc</vt:lpwstr>
  </property>
  <property fmtid="{D5CDD505-2E9C-101B-9397-08002B2CF9AE}" pid="57" name="x1ye=58">
    <vt:lpwstr>vZeDyMXD4lapEW5/5Wg7cGatQ2KgJS49eKW0SW7aW9VjMiDh3GZrwKTMfdvyhK6c4/ZM2PYxYB3mA8azIPhdvE/tBa4vr3HlkXyf6oMFVs2hu+pIYQULN9jHpkZLSfIRaHXwHXvvF4F881ZErC7/aAwYzJmpFTkbN6jmvhpMnUvP+HI3/Ey7qbtX/Qx04SVooxeditbk9GUZ92EUsWuMaLox+NMsHL2+j1iiDcSPcLzkly5BKyMpBfmrvkcTDVf</vt:lpwstr>
  </property>
  <property fmtid="{D5CDD505-2E9C-101B-9397-08002B2CF9AE}" pid="58" name="x1ye=59">
    <vt:lpwstr>T2wyAH0YiegMtMuFPddapPSVAH6KZqeHq1/tYLpZIPbQeapihbvSizMpE0hw+GxUCcInMNBdHaZI09+BTfPM+EC4QF7FSc1ZXt7PHZZWcV/v6XdkKrYRnhtD7xJqGPWQrTcZOCzlPuJWBpHdtNa0bJuua3mshSj+T+qCblV0w7CuJZx5IHz7UbPfQjVQ+XK/VAM3DOm/AO8G+yE40/K4q1WcqKp6zeBAA8CmG2Hf7icoQk0b/s2mR7BhLfIWHfR</vt:lpwstr>
  </property>
  <property fmtid="{D5CDD505-2E9C-101B-9397-08002B2CF9AE}" pid="59" name="x1ye=6">
    <vt:lpwstr>7YEibOCu4YLhe/h3XOofEjm44APm8cphTpoKChqjzFzAxtBTF03PUbYOrZbH6VQE5pruKjFIo3ICPgEoo+JGijqLKrJPLoGWTZFHhEdijASj4KxlIPFdttlJ/OZLEDYWZBXICp+nZB6xHiZXwnjMsEYvBEOCCa/veQ03S+PWna2xijS1zsgPq8siP6TlsRC+kxNBgslJHxs0hW6mmC1mcCLOYQ4KNz31O9Ip0q1Nj83B/nqKboIMy8/a0jHTbMD</vt:lpwstr>
  </property>
  <property fmtid="{D5CDD505-2E9C-101B-9397-08002B2CF9AE}" pid="60" name="x1ye=60">
    <vt:lpwstr>uMucBuYv0l0smofnACGYXAFMkIwaXzuLyRfBtH6CgdHGUQFTx0H+H0y8AZ0YaZSI7ucdLXKiueDzskiafweLK0WLvCG60lbW/rluN1V6iSn7o4E1XsIpsM7tc8uicpLH4IbSCAPyn+C2/F90M5/pdSUMZ/pv5oqoNX9eEk+/M363D7adRFZGQvMjLKx0sC7c9wpD8QX9KydmpdZh6CZxkFctfS3yUdhtEBvByyKBL2h9h5a2PM4Bip5llgej5RK</vt:lpwstr>
  </property>
  <property fmtid="{D5CDD505-2E9C-101B-9397-08002B2CF9AE}" pid="61" name="x1ye=61">
    <vt:lpwstr>w6cWn2A9iUE//VniQYpT2OHNgD+rnLfzfL6Msir5ZifnrivRR40Bm3s+VtLnc1b+cI8OXkYk/kJrOLQNveF9/gG05w/WzdxPT6YSX3HcVmVjlAGtpQrYz2uf1rsA/suiowt5ew23W09+6EvnxVWW5hH6Tdm/rRslREmeGtxzuEVgC7H4QWU+i3+K4GXLYSHxCJc2Tjgec6mi62sHr6nbvE/s55VlE3qgKu9DfWqDDwbOYbcQitUzZMIV7jGMLEa</vt:lpwstr>
  </property>
  <property fmtid="{D5CDD505-2E9C-101B-9397-08002B2CF9AE}" pid="62" name="x1ye=62">
    <vt:lpwstr>dy+kffLfK6YKCBWK/IAvSHa9GglteQeYNAfQMBmmtvZWxKUcmjtkEpiKhE8yeldxxgqm1pKgcc2FvyNBJszOFfzIX9BXAG4ewz+jOkLuVQRA2XADj44IY6iLQMLP0Nzenkcipjtp1jpbzKtRVg6rOHmvDuw84FAuz9Ni4KBEhAs1NucnNTirbjh/GrigcpSPjhSnrr3JXLHy/iB6I2TNHD56wkVGCNSBt/FklxYivo8RlN/4RLvjy32gAkcf9en</vt:lpwstr>
  </property>
  <property fmtid="{D5CDD505-2E9C-101B-9397-08002B2CF9AE}" pid="63" name="x1ye=63">
    <vt:lpwstr>MMHQDs9XwdCZXR+6AkumIL2bPK1gnOw3eBaH7Z+8q0/y8QyWpikinrpDZQGv9Ro/omIb2ob6EGZcqLkel3/f4AAbSXpd0E8O7iY32PZAbUgo0tzhPC5JLM+t+PEOGI+WSL9z+ydXuUlD5Y4rW4ZnEE+DP1TlJ+s8oabX40izeNEOeLg/B54i6U5LjqioVEIb4XebOPYLG+M6rBjf1tVBl6PXaWOWWeypqlAIPh8KP+m9fk4yl+fn6K4xdIeHhcG</vt:lpwstr>
  </property>
  <property fmtid="{D5CDD505-2E9C-101B-9397-08002B2CF9AE}" pid="64" name="x1ye=64">
    <vt:lpwstr>TB2tf08N9qYNh47BRAxWwYjrwA9ZNT5w22w4Gij4KfYcbnT0p2rcWlDD5rxPcy4inqi1bY4/nzppCACIP/38GpnyOv6xTWXZ1sAP/h60TSBEOdXwd3L3SifuqYs+cpO1EJeox5U8hFWajtlzOkt/xCwPg4AoPW3eef90CN/Jx4cUz4Tu5c6yE0dx4wk2hCBlIoUKMhk8OqVDEEKkhhtsvb4QNfRxcRMkEaiIZkZFPxL1w0hc0iI2RNS9iD8i+2S</vt:lpwstr>
  </property>
  <property fmtid="{D5CDD505-2E9C-101B-9397-08002B2CF9AE}" pid="65" name="x1ye=65">
    <vt:lpwstr>6VTwsBNYl0Nvm5F4FiaXfSa+GdDscRzoNuJQkCgSimXeGUh3pIJPOUP4yQkZZdGpEcPqy0n0dDe1KClnDHW+Pu161erEhT+h1QK3ivXwax1J7gJfWujw2RYi1fk0JJJBG7301O2F+c+VeE0mudSv/zuiukHNCwXMmeH6gakITpKoQRh2XpKKVEVLUfi8Mjn8kcfyh2E+aSek37z9N/h0Yf5lvnlzGoic+dOWo9hlTWuBc6QYwXGun/FPLUO+x3g</vt:lpwstr>
  </property>
  <property fmtid="{D5CDD505-2E9C-101B-9397-08002B2CF9AE}" pid="66" name="x1ye=66">
    <vt:lpwstr>u3mqHO9M+Jacwo/DKzL8jmlDVr5yMKO9lXL3q3qtLqfEaJvvUvDd5q+2jpSSSZ+JS6qJ+yG7Ndx0zfYOGMdiQlNgkN+9sraZ/q/NHY/o7zMis5G22qGasItWPpsscBo+Xmqf//Hmx0DGRKCP9VcBbZrmpRFG0QBdwKv4CFi7vWcHen9Z/XgJAB5+y15gSSBSLf1O5az1jZdBVeLlxXOs2FG8Bwbp8gwGQV6C9m3SkpNO1Xz/UBW1sQzWN75tiC3</vt:lpwstr>
  </property>
  <property fmtid="{D5CDD505-2E9C-101B-9397-08002B2CF9AE}" pid="67" name="x1ye=67">
    <vt:lpwstr>hxK8YoJfyqaTOaNftE8sD8fRwojtq67FQ9+qXzrFC+wAO9Qw3O2uAvK/lSd8u8Ks3UAtlis/iEiZ5hUZmnMk2ydYBnJL21ItMbFHKuFfPfdRH0jN4kEVRzIAHPu4N9PlOeheK/baXEbtvs4YymvwnNHI0mrdwo223gwsPpk4ArIH9TwO+VoRiwRVugqXG0nazNsEGOOxgnuN0/NmozAlZJarNWn0OXAjOx8KqrzUAqCnFxo7KFsDOxhJrTVGRuj</vt:lpwstr>
  </property>
  <property fmtid="{D5CDD505-2E9C-101B-9397-08002B2CF9AE}" pid="68" name="x1ye=68">
    <vt:lpwstr>TpNvX6bgMlZTjnZNZoDWQF6pwHRWIlPxrirfusJRdXA/B2vO5N61uvhgI27znDY40bD+XIRf1DpuNaQbyasFrrk+NQPYzDfkxxqe69a/j0Aa2O1M9expTy8h4tlTmd/ulMWHs7081EbbgwCerQms+EWbkZc0MwYl5m5u7tnIKtZqtj9kS+MQ9dAsmCKewd5MsX7z0tBTGzmNw4Ag9royxEFEoUZz+6Fr52cjSdluR9G/h5P1iY2wYghn2RXTZjw</vt:lpwstr>
  </property>
  <property fmtid="{D5CDD505-2E9C-101B-9397-08002B2CF9AE}" pid="69" name="x1ye=69">
    <vt:lpwstr>ZJVMfBAkPemJkS05TNczceAh2KIsJ+xb5cM9DCowHd90UNzqFdimpW82lJjmiogoiPv0ch2XJMZ4UCl9ROT8xsWSL+DhrbYhkPQz4SYZrNYJqUv3OkOclRf2Y8OD25DyIqkSWClZ0GU7uLNhKT62P0qt1q7mI+PrnmEZmg57ypxxvPcWCs78HT1mVBZLFiwWbzcAmyHJaELuEis24WO4jOXbgd+1v5bQpXeVzRwzlnkjESXrC9FOqQaLFRse0rJ</vt:lpwstr>
  </property>
  <property fmtid="{D5CDD505-2E9C-101B-9397-08002B2CF9AE}" pid="70" name="x1ye=7">
    <vt:lpwstr>rGEPndQvRSk/TDTr8KS7dVNmXpOZqiAi5lkgivnUO84ppW01/87spdMyme4AG/vnMXhoOUjH0aEr/qTSNYxBOaUs0gijB4vo625eQ3unrLp7pLNqQtQbCKqv269IqAaF/cFxFa+tC99V0KMdPqPnNDiyt59TXFG5X1u3MqgqFDvg5laXa5qALBYt4gO2PiTsLuEZ/Vs6oidhsXjlmKGEEZ7dCAah47gC5aPcleuJt7Cv16Vw+D3RMm6muZ6sm2K</vt:lpwstr>
  </property>
  <property fmtid="{D5CDD505-2E9C-101B-9397-08002B2CF9AE}" pid="71" name="x1ye=70">
    <vt:lpwstr>8MNkoi//IizayWZH+3edcpg2SvWPykQw3lSsGpcZYpPc5TTlMAxpnaugcqI1yyF4jKYzSOwLqCsm+J/ItvoGeEgpuMYaMfhxdA4r4cnswvzKSOGCeaIqEUr6ruaQ4De8Ub8riOVes0UNWSv+snwQjMyWgDZLEPulgdwFiX+/f3oblPBfh1LK83td0TCszHbppejelBSNE17LfJ8oLLLqM2HXB1EiypOPyD/z2s4Vi48zdfuV7/Cba+o2gKtZ2rX</vt:lpwstr>
  </property>
  <property fmtid="{D5CDD505-2E9C-101B-9397-08002B2CF9AE}" pid="72" name="x1ye=71">
    <vt:lpwstr>3rOn449pmT8m3gdSResWJQlKTOR6VCtJeU6YlbnanrPv5K3+pvmMguXjz95cvR9lb0Qz9Pc8FTN2+H0GZ4LoCIlysqNclVcgCQniZRi7Dwa+LRvQjOhzBc96zpGhJlnXezJmP1mpWMq6m76TKXfyCy72m0zXYDiwM7rEqgDjE1CfY8AL6LOxEWP2Xh1sk3h5rB9TRs32z1sgc4C+GjIyjjXH2pSNPuCw1qUWUXE6IvZ9kCZLDRaDa5DkZNqh1CC</vt:lpwstr>
  </property>
  <property fmtid="{D5CDD505-2E9C-101B-9397-08002B2CF9AE}" pid="73" name="x1ye=72">
    <vt:lpwstr>wG8/BvBCa+cm7/4CY8AuZi9TYOocTjNpXLBrw/Fz9tXIa7T9LX3Y7Exzp41Z8uQ8X4dDeF3bE0TDzuafXr3zo8MOXv/Rco1DHjASD58sAosux+o6W4eQrh48H9tlF2rlq9bff8/BzL3fnAeUVvW3C8hGnWfF1swa3wFrLKRUh+6LlkZLttoGD0IFZfM2VO8eySLWPmKMJgOo3ystjaxlgzm0XuJLrx0iQ103cGfHbPA3IVjMQKSFVxDRJDmQUGM</vt:lpwstr>
  </property>
  <property fmtid="{D5CDD505-2E9C-101B-9397-08002B2CF9AE}" pid="74" name="x1ye=73">
    <vt:lpwstr>JcvNcd2N9DATlDf0UduF7oTJ2SCsGpyIuL72fvAR2AyL4hDSR6ASB+sSf7/BlG169iYk5/RujW/zKvOb/MlfVh6fcDtl33Nb2plrlR1WyAfw8BNxe3eZASnf0XM0vjzcIRGW/OPoL6dc9f3N+k5hN7BsPTMbmTrbeJNmFbD2neETBsqvejqF8dXhmXDARsDwJXyW7zd5fPJPbV54LK7R6gdS1FX4pnDHC/pUKM9IGnW/EM64L6KnnzUyJi/skZj</vt:lpwstr>
  </property>
  <property fmtid="{D5CDD505-2E9C-101B-9397-08002B2CF9AE}" pid="75" name="x1ye=74">
    <vt:lpwstr>CspdyBuxI0yb+H1LzD2LL+9vzaeZATdfBwLOdZiic1KJaGMQv96pOuSVYJg1NTASiGU+HZQ6414EEw6qWq3zTwf5fByz7do7l85Y1RignfSFbrtG2YliCNy3Ni47YxP/z4izmmTRlUupClh1yDswhOpRfwL+NghhYJVO/XIlof/FGQAzky62B6yjQ4YvGKqBttAHOHp7M8j5pSFFiRBJIqIpAdmoTMZV3GjeyOezUPjmuQRrHkDIv+mGh0uSEhg</vt:lpwstr>
  </property>
  <property fmtid="{D5CDD505-2E9C-101B-9397-08002B2CF9AE}" pid="76" name="x1ye=75">
    <vt:lpwstr>p+wLYK8OtOIOSwAHqqFklUQpmvqe2/FV1lOIxzQ1bqW/vmpwnv4zgMALhsrD3PItdjNwSByOnohx9uLFNY1eqlwZapMZISQSnS5LiaFrhu+FqJdAteesGD9g8YZmo/jiQfVlFko9sBB+gQAbZiuYPVIfKU4BiW+05bhr3xeS8uVhaQo6XcCr5e8Mo3ud6/wcjH0ykMQ/nU9YBlA+l87V6hrkXl/+6pu792LgxPdEHRiRn+ht9mlQhqzUDlWHtQ2</vt:lpwstr>
  </property>
  <property fmtid="{D5CDD505-2E9C-101B-9397-08002B2CF9AE}" pid="77" name="x1ye=76">
    <vt:lpwstr>tkY1UlEImtuVU/dvpu1XVJPzwUuuXf1m+XyHl+8FJqdAZKI1kg9rSO4aey9fFDSwiL0p90UCZ/zD11/GnNPqMAwOUQ3UnOPhcB7RFzIaNDKwbuYNwhYjGSpxcGpCtpmoJj9RJ8lK/tOHba56/yLbjREyPFUiCARVCRG2yu3iY8vckNxNWRLmsPgp+mnZcID0Lhz96h3QXbH9+5FdbiFWJ4Q/r63EQQf0hFiSdyrYDYGNvwVBg2l3N43DYdCM6nz</vt:lpwstr>
  </property>
  <property fmtid="{D5CDD505-2E9C-101B-9397-08002B2CF9AE}" pid="78" name="x1ye=77">
    <vt:lpwstr>K9gHNoN5W/BvYp+eq8JgG3jk/8nEKTU9WU40ncUsraQ8k4hsyiHaPM4IQrRnVIG4/IikztEkHYrUFcK5R8MMRBukWA3wKf4z47/Ucwp7l+ZzF/pzrj+SkOzYTyJZx6XAMa+tQ2E4MIZDzfXHriDAXfv17hbAENvTPIzMLLM5kUNSBBzeY6mjfNEMZ1gbnDvWOOfFBxrq/Sf4L0Tb8gQT221UrVKjfskAtZt2xgn9FQgCM8A64HBh7+rfUpD7rI2</vt:lpwstr>
  </property>
  <property fmtid="{D5CDD505-2E9C-101B-9397-08002B2CF9AE}" pid="79" name="x1ye=78">
    <vt:lpwstr>Qau8okKtRg59+g4GQKOYF2UQ5d80I/aZjlisjEcTKuqvu5aJP1xf5m1s2P5ze1jsxbPY4R4Ik5JZ+nQzpW4QNN4SyQdwW8DQlnGYQOn1k7DEHIoFiMjCnBkZqR/EsIuoMEaF26yEe+2murEXlO27dpC+x2JwmXEX87OKH/3baN6iLwWpEyRmJB9k7dGthWhRoBbMpbewocjubEngNmachEyC6clgbkpg9ZkoP585crhrrRCFylDNkD+QxoKVgp3</vt:lpwstr>
  </property>
  <property fmtid="{D5CDD505-2E9C-101B-9397-08002B2CF9AE}" pid="80" name="x1ye=79">
    <vt:lpwstr>dFX9R0jZA7RlOtvYJaRDqvZvW8ewJQE2iuDKP4GUROVHrTsdQAg4M9HtSKauPwmzvFqgz+HwLFq28XTBtJuCS9pmFo9QTvyAIihXPRFcGilbnLGu0uVSG3Zon46Od7AGtZ45ZuWwH1yJVYj1hu/TiYAMh2X1vIwTai6qqE2M2QQEjAj5hU0+9iQrky0AVZAOIr9PgDhwmwe9VsaQSkvUKzQM69HtyIjLbfVvnl+fm2atKzzXSJsdeneXcLCWvMl</vt:lpwstr>
  </property>
  <property fmtid="{D5CDD505-2E9C-101B-9397-08002B2CF9AE}" pid="81" name="x1ye=8">
    <vt:lpwstr>f6Hk1klXCt2CXBYvQyFxDpNndvKESlqXhIWFHQZJMGzrPkFWyOx3LAHiIIb424/LzEj16RaC9Z38KzEmwzVEFy44+yXdI5fFnca84ysVUt+ndVNXLF0BPHXgnm8Mb67R7CwTyPKHVncmk897GHOEhML6yvYs9bwQnQVkWTl6NctuDuMuNBAGU8ehf82iB36bBiSL+EaM/gGS+ld7nn1wyu39pJhQ2UK2zhsrpPkV11VaG4DWpwndHrII+InHQNu</vt:lpwstr>
  </property>
  <property fmtid="{D5CDD505-2E9C-101B-9397-08002B2CF9AE}" pid="82" name="x1ye=80">
    <vt:lpwstr>rEgGzNtRKgZNsV9tuqxHbPzC749urjbqXAxog4uiOTU3jnsoqhjmxHT4448johdBzG2iMcc2J5d9R3UTtzNu96vo4w5yHOuBBasnnGTcTh8u+QXJXxyKrUDVbP3xFnkSRgGdTmYz/Sz8sZLj/+VQ/9ZLYvXdtPOUy9RuhsXPGVYDqFlD/xisjM5J6kYrqTQWsq1qBSZ+lHfBRkZOntjiF8NIzuXHHqlyU7lULvn6lmCeiP6ErkkJhb4DQDY2dVk</vt:lpwstr>
  </property>
  <property fmtid="{D5CDD505-2E9C-101B-9397-08002B2CF9AE}" pid="83" name="x1ye=81">
    <vt:lpwstr>E2sOH8RAZdiIX4NXt9VRVUoDPZkc1ZgA4Sss8a0RIzbDItTjah5LWkLvtjs18gvOxcHmMPzTfICmBuMW9RPDkVUVCs5tG4WiS3WhvqRVYso2MGTQJ5toOK1AXFSze3hMdZahFtK+GI8GP/lLpnP9STxnDY0ikeQBcXN7hC+qv3KKAZ93YiFNELNG6x8mv4C8zDPP6imKm5E76DsKqoNldiOYxOACwtFqVs20H9HlcJeGMJ9cBKyfwssfL6Us5+y</vt:lpwstr>
  </property>
  <property fmtid="{D5CDD505-2E9C-101B-9397-08002B2CF9AE}" pid="84" name="x1ye=82">
    <vt:lpwstr>8GqiVgNPx1JFqhtuTCD8WpqISS9m3AoGwggdSzHySj/uClpqf8MzgLl7srwz84AOAAXYqyBQHyj1H5FvixcmsMePz+nGKF8X4dDQwXBCDGVl70fubafAR0wqFoOY1GeMw1Y0+72MTZgQMeLqsyRXegBOc5WimWcipyZ8i4ReQTJEqOTQj7GQ2LsudlfIry11SZyi0aoDvDGADAKH1+OSVOA0DKWIYAuPJ5FMLY38au77UP3vqVY9rtuu0lHfoiF</vt:lpwstr>
  </property>
  <property fmtid="{D5CDD505-2E9C-101B-9397-08002B2CF9AE}" pid="85" name="x1ye=83">
    <vt:lpwstr>bfBgwCHV5t1fFZ3QLuamVkQ9MyIalP8UIBqYW6C2ENva1v9rfXr681rtju6UMbWzJ09oB2d8qZvG+Nbvp3IEOL5qwjrgw5XvgCmsQSYy1aRarxy4NoSwkPx77o831a8lauHSqV7V0zGiDYXzyHPVpsyrmo41VhfgEzGqpAd7AnaNzox65B/silXzAN7XODw50nPh29i5cFqt227SWe0V99Y5DgpvC90VGQ5hn30EdYIoA4U4U6IRy4Xvgqyyn1Z</vt:lpwstr>
  </property>
  <property fmtid="{D5CDD505-2E9C-101B-9397-08002B2CF9AE}" pid="86" name="x1ye=84">
    <vt:lpwstr>xjhCEPjIZ+aXAszHvdlkUlrvmOTjg/Eb0yDWRqUC/T8+ZvdRXjtsyTtS+PLDQE3PgNRpmgFc/DZTuBTxX8NDWsVZ8lo8ARpOcF7imnYXJ5f+ATh+3HTu1JiRLB/7iTCiHBr9a9F9b2rBb2OfCGGgvk5fWBpvj7z5GcqoqLu9dRS1YUHvBvG7tEJhZNoC3U5l3GKqBMu0opxwi/6wpK/Xq+DHbG6WUcodLfKG30/nfIjZzx9K0kyKSMyCXP6Wr0h</vt:lpwstr>
  </property>
  <property fmtid="{D5CDD505-2E9C-101B-9397-08002B2CF9AE}" pid="87" name="x1ye=85">
    <vt:lpwstr>3LP2z6Jn9t21Tx3JhPJr0ofKTfvT9vTsBiuo8qy4UTb0EubhYxZauH+3eqHvS+HWkT8NRYbVYvRhS1xPTemYUCWP+O2FGFJsyPMqJmM9ekG5TMY3T8tRauKhUemtdHL4d8PrdOkezNtRuRI75NPhi/ceQ5mvYC0ZQNlzbAVhY26fAAaFSFKfF3MYEKIf9xZX9cfNTJlnNiYjB16tu1HHc47fXNZjOhAbh3ea2jMJVSOBiQvEtabzx+3FlRnWykE</vt:lpwstr>
  </property>
  <property fmtid="{D5CDD505-2E9C-101B-9397-08002B2CF9AE}" pid="88" name="x1ye=86">
    <vt:lpwstr>Ujcvwc88tZTPm+mKZ4VD8ZBc2nBmwNYgQvEFe/zUUx3q/GfUOowoOoQZvkystLMwn5qI/sfHYPyJVe71Au7qLDoNNiwqrDr3dJf0B8XjOf3qeR316/S9QY98LzLeJVKbu2hKRByuAepZEba385u1o9b/F8kw4PnroyhH+TROopcW7oYLYPgdkTFhRjmdIEivVpXv69F+DwMJsxLqxIEEDNTrbfOCOjRJ2vUGBj1rA/ShddJo6YeY5iVzpt4lfFC</vt:lpwstr>
  </property>
  <property fmtid="{D5CDD505-2E9C-101B-9397-08002B2CF9AE}" pid="89" name="x1ye=87">
    <vt:lpwstr>v5MUJxNResBkqfAbBGXK6EWO9WMIhaQCaQBCKHP7UtDyQ00XUz89gzgUmx7FCxtKb+lSxg/Qljil65Qvg0BFjeAQTjWUoY6FMCLhXG0ANiRMPL0A7x6H41xUcUn7wgKJA/sltTWhYLuwWmUvVkCVRbAeA9KQlW3zpKcStoSg7SNFUghn5tVA/7Y5n6x9ojrQb+X+ydnLTWmosf40QQ733iLF2KEcZs8PKMxYsHmeFmwbsYs93rFLQDhytGF3ZYg</vt:lpwstr>
  </property>
  <property fmtid="{D5CDD505-2E9C-101B-9397-08002B2CF9AE}" pid="90" name="x1ye=88">
    <vt:lpwstr>eZiZpr9uNUOxXvwjg28YJrdshn2GXIji0KtfqDlumEdR/ObvdAgAkH5Ox/RtgbSxBXuZ4gd/YmCOS9k0qF9yu4WKqMqQGgffAGc4ff/18IOmzTr2ta2IfZjkLGf4aJD+DmpW/tpeiWBzDamt8Sv3lDdnAm+yrX4vLSXUX4LAUhGiDEOj6TjVKJF+NS93dfbJ/59R3RrI/Z3Zqz8dpHLhE0rQPZHXZsJk92lR/SEYJmR7wLJ3vslLbX+jXE3E4Jg</vt:lpwstr>
  </property>
  <property fmtid="{D5CDD505-2E9C-101B-9397-08002B2CF9AE}" pid="91" name="x1ye=89">
    <vt:lpwstr>+gycxwq1ZqkmpPQYNADwU98fSe1CRtATXe8fjDzMjDmhsv7/NcEtc0RwZczuu4l/9E3bWfzqcCYUJbKMjJM8BIG/pOKQadpdmfGTqMDRDbhnHjTYE4ETBRQTc2KofSHdhCGVElpnhVNmbvSnrxyQIoMteDUSefFzLnvd+R+o8F3jhffnJv3+18DurA6DIAprWBnUvrM5xE3+y8adpypd31B5ZcTJL6nh1J0sNjvQNjsEG1f309QnIf3ZRqsGvMy</vt:lpwstr>
  </property>
  <property fmtid="{D5CDD505-2E9C-101B-9397-08002B2CF9AE}" pid="92" name="x1ye=9">
    <vt:lpwstr>kUk7bq6ajnGyZf4AnQ21iaoLRwE+9Z8iiUbregiDjhW5dEB8aibc1W/CG5bLtnJ+jUMXUdONCLvcIslpqUxWs7yWBVI1qKfWbcUq06k1Ovsl5ax+B/gqzJnJGG/DZrviM3kGkAngxRS1J36lsgaRSPLu5DNUvUfFsy80CbXKdmARcHL+vG642203q0YVfaK++bz9zzqBBL14kz7ZZnLQcPXGTz0llQHfF5ZM+w48R5sB/Kdkbqeaqdoy2WdI60V</vt:lpwstr>
  </property>
  <property fmtid="{D5CDD505-2E9C-101B-9397-08002B2CF9AE}" pid="93" name="x1ye=90">
    <vt:lpwstr>RPLPIZ0IXDaiEWiic2TXBJdx3JWAM7OATbqfIAZBZ5MXkeR+Cdk6qjr9K1fE1n1PraHKSIfp4Pnlw9W6tOhaBf6q1eDyw/IkANspJaZ1E0pEG4gQf2PAzf9nGSAheCqbMqReqj3FPAxEqYYKGBLiyvFBg9peiDUU/o2bqQfuM4AVIHDI734mVyR0rToUcL0JFKPCiXAsN/7ONx7iOmb9Yel57waaWaSC3pC36GbnDJV3cnJujCBciq6F/6imKVM</vt:lpwstr>
  </property>
  <property fmtid="{D5CDD505-2E9C-101B-9397-08002B2CF9AE}" pid="94" name="x1ye=91">
    <vt:lpwstr>7iJzSUIZ1eWOLlOmNVR6xn7anj+dz4mcsiGr16koap/gkhxTUDvjWuCVFHSNFpDPofvZGtJ9V+XxA2tUXwMxIEgQeiFLvKYNKX74SBhe2/Z6T+fBUS3SMiZrAMAxH9ha5MYc5D1VvFq6HNokAQVdCEJ7KdzKvvJoJXbqTb5YqdvWhv3AIHbUbaptlCTt2V+yvDAJInrueYo7w1XhCE4ZdO0d+rRnBXmsxV/3NlUhlYPuz840c/0/oaMGbaUK2S7</vt:lpwstr>
  </property>
  <property fmtid="{D5CDD505-2E9C-101B-9397-08002B2CF9AE}" pid="95" name="x1ye=92">
    <vt:lpwstr>7IXec3MrVlDgV/LfpixkiH7LGCSRn/twBPpRp2/nkUeaxVcf2fxH3Dp5GqLNbJcJzrZZ3SY2/XtboI5IPP/hTKQ73xZs6qhWpNl+6MrHkZZl/yalPTpLj1/ADDxFeLJyiO3hVrFtUUDf+7kaJrUEJljoeJv4nozaOC59LHZoHdL59fK+FNOK4ljtWk2Bgvy09zWlDmBTJTPmPwR/Ed5zSrSyDTpvgwevlVpmEiwYCF8lxuQyEP1toR2LrD+COOE</vt:lpwstr>
  </property>
  <property fmtid="{D5CDD505-2E9C-101B-9397-08002B2CF9AE}" pid="96" name="x1ye=93">
    <vt:lpwstr>uyZdhgEZ2yAngWWSXpkFRUJNelroF4VQfmGpDf9wiW31tIC47eNkJOl6b84xPhOGW+DpgFx0w1TR+tLbyLL2THEq8wIwRXRy7rYJonGu+zc+1O3Ud5nn0DJSXAr5r/sctyKNDwA5oT9YVjBMWk2bYaIWTgHB0FUdNQrxyL9jKfShD4mhbSfdaDMkbf7Vf5/U8Zdo4vIPHxDKerGgCfCt61CGoRFpKc4KRdSrx7/ln4UXJYPLyKr53iQlYUb9Jzz</vt:lpwstr>
  </property>
  <property fmtid="{D5CDD505-2E9C-101B-9397-08002B2CF9AE}" pid="97" name="x1ye=94">
    <vt:lpwstr>QsdRuJAfKV0BzXSz6X219MriY15e6S9M2iuz/JhtCz4CxTLRF/Qf0dqFYhQbmI6VEP5Pr78Yi6QpwnkwB3VB8CNjbujSE8pji9jOkXDYGX4i723//GgLGuDF0AAA==</vt:lpwstr>
  </property>
</Properties>
</file>